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ED53C" w14:textId="77777777" w:rsidR="00A57D42" w:rsidRPr="00FC14B1" w:rsidRDefault="00A57D42">
      <w:pPr>
        <w:pStyle w:val="BodyText"/>
        <w:kinsoku w:val="0"/>
        <w:overflowPunct w:val="0"/>
        <w:spacing w:before="35"/>
        <w:ind w:left="2833" w:firstLine="0"/>
        <w:rPr>
          <w:sz w:val="28"/>
          <w:szCs w:val="28"/>
          <w:lang w:val="tr-TR"/>
        </w:rPr>
      </w:pPr>
      <w:r w:rsidRPr="00FC14B1">
        <w:rPr>
          <w:b/>
          <w:bCs/>
          <w:w w:val="105"/>
          <w:sz w:val="28"/>
          <w:szCs w:val="28"/>
          <w:lang w:val="tr-TR"/>
        </w:rPr>
        <w:t>İŞ YERİ STAJ</w:t>
      </w:r>
      <w:r w:rsidRPr="00FC14B1">
        <w:rPr>
          <w:b/>
          <w:bCs/>
          <w:spacing w:val="-16"/>
          <w:w w:val="105"/>
          <w:sz w:val="28"/>
          <w:szCs w:val="28"/>
          <w:lang w:val="tr-TR"/>
        </w:rPr>
        <w:t xml:space="preserve"> </w:t>
      </w:r>
      <w:r w:rsidRPr="00FC14B1">
        <w:rPr>
          <w:b/>
          <w:bCs/>
          <w:w w:val="105"/>
          <w:sz w:val="28"/>
          <w:szCs w:val="28"/>
          <w:lang w:val="tr-TR"/>
        </w:rPr>
        <w:t>SÖZLEŞMESİ</w:t>
      </w:r>
    </w:p>
    <w:p w14:paraId="4EF754CF" w14:textId="77777777" w:rsidR="00A57D42" w:rsidRPr="00FC14B1" w:rsidRDefault="00A57D42">
      <w:pPr>
        <w:pStyle w:val="BodyText"/>
        <w:kinsoku w:val="0"/>
        <w:overflowPunct w:val="0"/>
        <w:spacing w:before="1"/>
        <w:ind w:left="0" w:firstLine="0"/>
        <w:rPr>
          <w:b/>
          <w:bCs/>
          <w:sz w:val="26"/>
          <w:szCs w:val="26"/>
          <w:lang w:val="tr-TR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5"/>
        <w:gridCol w:w="413"/>
        <w:gridCol w:w="775"/>
        <w:gridCol w:w="180"/>
        <w:gridCol w:w="185"/>
        <w:gridCol w:w="535"/>
        <w:gridCol w:w="780"/>
        <w:gridCol w:w="121"/>
        <w:gridCol w:w="360"/>
        <w:gridCol w:w="360"/>
        <w:gridCol w:w="477"/>
        <w:gridCol w:w="243"/>
        <w:gridCol w:w="1073"/>
        <w:gridCol w:w="187"/>
        <w:gridCol w:w="360"/>
        <w:gridCol w:w="180"/>
        <w:gridCol w:w="588"/>
        <w:gridCol w:w="312"/>
        <w:gridCol w:w="1006"/>
      </w:tblGrid>
      <w:tr w:rsidR="00A57D42" w14:paraId="4305F9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71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6657" w14:textId="77777777" w:rsidR="00A57D42" w:rsidRDefault="007E4D70" w:rsidP="00FC14B1">
            <w:pPr>
              <w:jc w:val="center"/>
              <w:rPr>
                <w:lang w:val="tr-TR"/>
              </w:rPr>
            </w:pPr>
            <w:r>
              <w:rPr>
                <w:noProof/>
                <w:spacing w:val="-3"/>
                <w:lang w:val="tr-TR"/>
              </w:rPr>
              <w:pict w14:anchorId="16AB28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pt;height:87pt">
                  <v:imagedata r:id="rId7" o:title=""/>
                </v:shape>
              </w:pict>
            </w:r>
          </w:p>
        </w:tc>
        <w:tc>
          <w:tcPr>
            <w:tcW w:w="50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C29D" w14:textId="77777777" w:rsidR="00A57D42" w:rsidRDefault="00A57D42">
            <w:pPr>
              <w:pStyle w:val="TableParagraph"/>
              <w:kinsoku w:val="0"/>
              <w:overflowPunct w:val="0"/>
              <w:spacing w:before="39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T.C.</w:t>
            </w:r>
          </w:p>
          <w:p w14:paraId="1DF5E4EB" w14:textId="77777777" w:rsidR="00A57D42" w:rsidRDefault="00FC14B1">
            <w:pPr>
              <w:pStyle w:val="TableParagraph"/>
              <w:kinsoku w:val="0"/>
              <w:overflowPunct w:val="0"/>
              <w:spacing w:before="42"/>
              <w:ind w:left="3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SELÇUK</w:t>
            </w:r>
            <w:r w:rsidR="00A57D42">
              <w:rPr>
                <w:spacing w:val="16"/>
                <w:sz w:val="22"/>
                <w:szCs w:val="22"/>
                <w:lang w:val="tr-TR"/>
              </w:rPr>
              <w:t xml:space="preserve"> </w:t>
            </w:r>
            <w:r w:rsidR="00A57D42">
              <w:rPr>
                <w:sz w:val="22"/>
                <w:szCs w:val="22"/>
                <w:lang w:val="tr-TR"/>
              </w:rPr>
              <w:t>ÜNİVERSİTESİ</w:t>
            </w:r>
          </w:p>
          <w:p w14:paraId="7D5BCF2E" w14:textId="77777777" w:rsidR="00A57D42" w:rsidRDefault="00FC14B1">
            <w:pPr>
              <w:pStyle w:val="TableParagraph"/>
              <w:kinsoku w:val="0"/>
              <w:overflowPunct w:val="0"/>
              <w:spacing w:before="25" w:line="285" w:lineRule="auto"/>
              <w:ind w:left="455" w:right="459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ECZACILIK </w:t>
            </w:r>
            <w:r w:rsidR="00A57D42">
              <w:rPr>
                <w:sz w:val="22"/>
                <w:szCs w:val="22"/>
                <w:lang w:val="tr-TR"/>
              </w:rPr>
              <w:t>FAKÜLTESİ</w:t>
            </w:r>
          </w:p>
          <w:p w14:paraId="46280050" w14:textId="77777777" w:rsidR="00A57D42" w:rsidRDefault="00A57D42">
            <w:pPr>
              <w:pStyle w:val="TableParagraph"/>
              <w:kinsoku w:val="0"/>
              <w:overflowPunct w:val="0"/>
              <w:spacing w:line="249" w:lineRule="exact"/>
              <w:jc w:val="center"/>
              <w:rPr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İŞLETMELERDE İŞ YERİ STAJI</w:t>
            </w:r>
            <w:r>
              <w:rPr>
                <w:spacing w:val="27"/>
                <w:sz w:val="22"/>
                <w:szCs w:val="22"/>
                <w:lang w:val="tr-TR"/>
              </w:rPr>
              <w:t xml:space="preserve"> </w:t>
            </w:r>
            <w:r>
              <w:rPr>
                <w:sz w:val="22"/>
                <w:szCs w:val="22"/>
                <w:lang w:val="tr-TR"/>
              </w:rPr>
              <w:t>SÖZLEŞMESİ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C66C" w14:textId="77777777" w:rsidR="00A57D42" w:rsidRDefault="00A57D4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tr-TR"/>
              </w:rPr>
            </w:pPr>
          </w:p>
          <w:p w14:paraId="3DE8CA0B" w14:textId="77777777" w:rsidR="00A57D42" w:rsidRDefault="00A57D42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32"/>
                <w:szCs w:val="32"/>
                <w:lang w:val="tr-TR"/>
              </w:rPr>
            </w:pPr>
          </w:p>
          <w:p w14:paraId="269BD34D" w14:textId="77777777" w:rsidR="00A57D42" w:rsidRDefault="00A57D42">
            <w:pPr>
              <w:pStyle w:val="TableParagraph"/>
              <w:kinsoku w:val="0"/>
              <w:overflowPunct w:val="0"/>
              <w:ind w:left="362"/>
              <w:rPr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FOTOĞRAF</w:t>
            </w:r>
          </w:p>
        </w:tc>
      </w:tr>
      <w:tr w:rsidR="00A57D42" w14:paraId="0B350D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45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9D1C" w14:textId="77777777" w:rsidR="00A57D42" w:rsidRDefault="00A57D42">
            <w:pPr>
              <w:pStyle w:val="TableParagraph"/>
              <w:kinsoku w:val="0"/>
              <w:overflowPunct w:val="0"/>
              <w:spacing w:before="61"/>
              <w:ind w:left="103"/>
              <w:rPr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ÖĞRENCİNİN</w:t>
            </w:r>
          </w:p>
        </w:tc>
      </w:tr>
      <w:tr w:rsidR="00A57D42" w14:paraId="2EFE58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2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92D4" w14:textId="77777777" w:rsidR="00A57D42" w:rsidRDefault="00A57D42">
            <w:pPr>
              <w:pStyle w:val="TableParagraph"/>
              <w:kinsoku w:val="0"/>
              <w:overflowPunct w:val="0"/>
              <w:spacing w:before="28"/>
              <w:ind w:left="103"/>
              <w:rPr>
                <w:lang w:val="tr-TR"/>
              </w:rPr>
            </w:pPr>
            <w:r>
              <w:rPr>
                <w:lang w:val="tr-TR"/>
              </w:rPr>
              <w:t>T.C. Kimlik</w:t>
            </w:r>
            <w:r>
              <w:rPr>
                <w:spacing w:val="-23"/>
                <w:lang w:val="tr-TR"/>
              </w:rPr>
              <w:t xml:space="preserve"> </w:t>
            </w:r>
            <w:r>
              <w:rPr>
                <w:spacing w:val="-3"/>
                <w:lang w:val="tr-TR"/>
              </w:rPr>
              <w:t>Numarası</w:t>
            </w:r>
          </w:p>
        </w:tc>
        <w:tc>
          <w:tcPr>
            <w:tcW w:w="67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7C47" w14:textId="77777777" w:rsidR="00A57D42" w:rsidRDefault="00A57D42">
            <w:pPr>
              <w:rPr>
                <w:lang w:val="tr-TR"/>
              </w:rPr>
            </w:pPr>
          </w:p>
        </w:tc>
      </w:tr>
      <w:tr w:rsidR="00A57D42" w14:paraId="2473B6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2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B2E0" w14:textId="77777777" w:rsidR="00A57D42" w:rsidRDefault="00A57D42">
            <w:pPr>
              <w:pStyle w:val="TableParagraph"/>
              <w:kinsoku w:val="0"/>
              <w:overflowPunct w:val="0"/>
              <w:spacing w:before="30"/>
              <w:ind w:left="103"/>
              <w:rPr>
                <w:lang w:val="tr-TR"/>
              </w:rPr>
            </w:pPr>
            <w:r>
              <w:rPr>
                <w:lang w:val="tr-TR"/>
              </w:rPr>
              <w:t>Adı</w:t>
            </w:r>
            <w:r>
              <w:rPr>
                <w:spacing w:val="-23"/>
                <w:lang w:val="tr-TR"/>
              </w:rPr>
              <w:t xml:space="preserve"> </w:t>
            </w:r>
            <w:r>
              <w:rPr>
                <w:lang w:val="tr-TR"/>
              </w:rPr>
              <w:t>Soyadı</w:t>
            </w:r>
          </w:p>
        </w:tc>
        <w:tc>
          <w:tcPr>
            <w:tcW w:w="67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373C" w14:textId="77777777" w:rsidR="00A57D42" w:rsidRDefault="00A57D42">
            <w:pPr>
              <w:rPr>
                <w:lang w:val="tr-TR"/>
              </w:rPr>
            </w:pPr>
          </w:p>
        </w:tc>
      </w:tr>
      <w:tr w:rsidR="00A57D42" w14:paraId="3077D3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2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7A4B" w14:textId="77777777" w:rsidR="00A57D42" w:rsidRDefault="00A57D42">
            <w:pPr>
              <w:pStyle w:val="TableParagraph"/>
              <w:kinsoku w:val="0"/>
              <w:overflowPunct w:val="0"/>
              <w:spacing w:before="30"/>
              <w:ind w:left="103"/>
              <w:rPr>
                <w:lang w:val="tr-TR"/>
              </w:rPr>
            </w:pPr>
            <w:r>
              <w:rPr>
                <w:spacing w:val="-3"/>
                <w:lang w:val="tr-TR"/>
              </w:rPr>
              <w:t>Öğrenci</w:t>
            </w:r>
            <w:r>
              <w:rPr>
                <w:spacing w:val="8"/>
                <w:lang w:val="tr-TR"/>
              </w:rPr>
              <w:t xml:space="preserve"> </w:t>
            </w:r>
            <w:r>
              <w:rPr>
                <w:spacing w:val="-3"/>
                <w:lang w:val="tr-TR"/>
              </w:rPr>
              <w:t>Numarası</w:t>
            </w:r>
          </w:p>
        </w:tc>
        <w:tc>
          <w:tcPr>
            <w:tcW w:w="2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439F" w14:textId="77777777" w:rsidR="00A57D42" w:rsidRDefault="00A57D42">
            <w:pPr>
              <w:rPr>
                <w:lang w:val="tr-TR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0353" w14:textId="77777777" w:rsidR="00A57D42" w:rsidRDefault="00A57D42">
            <w:pPr>
              <w:pStyle w:val="TableParagraph"/>
              <w:kinsoku w:val="0"/>
              <w:overflowPunct w:val="0"/>
              <w:spacing w:before="30"/>
              <w:ind w:left="105"/>
              <w:rPr>
                <w:lang w:val="tr-TR"/>
              </w:rPr>
            </w:pPr>
            <w:r>
              <w:rPr>
                <w:spacing w:val="-3"/>
                <w:lang w:val="tr-TR"/>
              </w:rPr>
              <w:t>Öğretim</w:t>
            </w:r>
            <w:r>
              <w:rPr>
                <w:spacing w:val="-6"/>
                <w:lang w:val="tr-TR"/>
              </w:rPr>
              <w:t xml:space="preserve"> </w:t>
            </w:r>
            <w:r>
              <w:rPr>
                <w:lang w:val="tr-TR"/>
              </w:rPr>
              <w:t>Yılı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7BD2" w14:textId="77777777" w:rsidR="00A57D42" w:rsidRDefault="00A57D42">
            <w:pPr>
              <w:rPr>
                <w:lang w:val="tr-TR"/>
              </w:rPr>
            </w:pPr>
          </w:p>
        </w:tc>
      </w:tr>
      <w:tr w:rsidR="00A57D42" w14:paraId="34CB77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1"/>
        </w:trPr>
        <w:tc>
          <w:tcPr>
            <w:tcW w:w="2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4F28" w14:textId="77777777" w:rsidR="00A57D42" w:rsidRDefault="00A57D42">
            <w:pPr>
              <w:pStyle w:val="TableParagraph"/>
              <w:kinsoku w:val="0"/>
              <w:overflowPunct w:val="0"/>
              <w:spacing w:before="28"/>
              <w:ind w:left="103"/>
              <w:rPr>
                <w:lang w:val="tr-TR"/>
              </w:rPr>
            </w:pPr>
            <w:r>
              <w:rPr>
                <w:spacing w:val="-3"/>
                <w:lang w:val="tr-TR"/>
              </w:rPr>
              <w:t>E-posta</w:t>
            </w:r>
            <w:r>
              <w:rPr>
                <w:spacing w:val="3"/>
                <w:lang w:val="tr-TR"/>
              </w:rPr>
              <w:t xml:space="preserve"> </w:t>
            </w:r>
            <w:r>
              <w:rPr>
                <w:spacing w:val="-3"/>
                <w:lang w:val="tr-TR"/>
              </w:rPr>
              <w:t>Adresi</w:t>
            </w:r>
          </w:p>
        </w:tc>
        <w:tc>
          <w:tcPr>
            <w:tcW w:w="2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B928" w14:textId="77777777" w:rsidR="00A57D42" w:rsidRDefault="00A57D42">
            <w:pPr>
              <w:rPr>
                <w:lang w:val="tr-TR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DE51" w14:textId="77777777" w:rsidR="00A57D42" w:rsidRDefault="00A57D42">
            <w:pPr>
              <w:pStyle w:val="TableParagraph"/>
              <w:kinsoku w:val="0"/>
              <w:overflowPunct w:val="0"/>
              <w:spacing w:before="28"/>
              <w:ind w:left="105"/>
              <w:rPr>
                <w:lang w:val="tr-TR"/>
              </w:rPr>
            </w:pPr>
            <w:r>
              <w:rPr>
                <w:spacing w:val="-3"/>
                <w:lang w:val="tr-TR"/>
              </w:rPr>
              <w:t>Telefon</w:t>
            </w:r>
            <w:r>
              <w:rPr>
                <w:spacing w:val="5"/>
                <w:lang w:val="tr-TR"/>
              </w:rPr>
              <w:t xml:space="preserve"> </w:t>
            </w:r>
            <w:r>
              <w:rPr>
                <w:spacing w:val="-3"/>
                <w:lang w:val="tr-TR"/>
              </w:rPr>
              <w:t>Numarası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9868" w14:textId="77777777" w:rsidR="00A57D42" w:rsidRDefault="00A57D42">
            <w:pPr>
              <w:rPr>
                <w:lang w:val="tr-TR"/>
              </w:rPr>
            </w:pPr>
          </w:p>
        </w:tc>
      </w:tr>
      <w:tr w:rsidR="00A57D42" w14:paraId="410298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2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3343" w14:textId="77777777" w:rsidR="00A57D42" w:rsidRDefault="00A57D42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3"/>
                <w:szCs w:val="23"/>
                <w:lang w:val="tr-TR"/>
              </w:rPr>
            </w:pPr>
          </w:p>
          <w:p w14:paraId="67F09CBE" w14:textId="77777777" w:rsidR="00A57D42" w:rsidRDefault="00FC14B1">
            <w:pPr>
              <w:pStyle w:val="TableParagraph"/>
              <w:kinsoku w:val="0"/>
              <w:overflowPunct w:val="0"/>
              <w:ind w:left="103"/>
              <w:rPr>
                <w:lang w:val="tr-TR"/>
              </w:rPr>
            </w:pPr>
            <w:r>
              <w:rPr>
                <w:spacing w:val="-3"/>
                <w:lang w:val="tr-TR"/>
              </w:rPr>
              <w:t>İkametgâh</w:t>
            </w:r>
            <w:r w:rsidR="00A57D42">
              <w:rPr>
                <w:spacing w:val="7"/>
                <w:lang w:val="tr-TR"/>
              </w:rPr>
              <w:t xml:space="preserve"> </w:t>
            </w:r>
            <w:r w:rsidR="00A57D42">
              <w:rPr>
                <w:spacing w:val="-3"/>
                <w:lang w:val="tr-TR"/>
              </w:rPr>
              <w:t>Adresi</w:t>
            </w:r>
          </w:p>
        </w:tc>
        <w:tc>
          <w:tcPr>
            <w:tcW w:w="67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0FF3" w14:textId="77777777" w:rsidR="00A57D42" w:rsidRDefault="00A57D42">
            <w:pPr>
              <w:rPr>
                <w:lang w:val="tr-TR"/>
              </w:rPr>
            </w:pPr>
          </w:p>
        </w:tc>
      </w:tr>
      <w:tr w:rsidR="00A57D42" w14:paraId="690A4C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45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2078" w14:textId="77777777" w:rsidR="00A57D42" w:rsidRDefault="00A57D42">
            <w:pPr>
              <w:pStyle w:val="TableParagraph"/>
              <w:kinsoku w:val="0"/>
              <w:overflowPunct w:val="0"/>
              <w:spacing w:before="30"/>
              <w:ind w:left="103"/>
              <w:rPr>
                <w:lang w:val="tr-TR"/>
              </w:rPr>
            </w:pPr>
            <w:r>
              <w:rPr>
                <w:b/>
                <w:bCs/>
                <w:lang w:val="tr-TR"/>
              </w:rPr>
              <w:t xml:space="preserve">STAJ </w:t>
            </w:r>
            <w:r>
              <w:rPr>
                <w:b/>
                <w:bCs/>
                <w:spacing w:val="-3"/>
                <w:lang w:val="tr-TR"/>
              </w:rPr>
              <w:t>YAPILAN</w:t>
            </w:r>
            <w:r>
              <w:rPr>
                <w:b/>
                <w:bCs/>
                <w:spacing w:val="-6"/>
                <w:lang w:val="tr-TR"/>
              </w:rPr>
              <w:t xml:space="preserve"> </w:t>
            </w:r>
            <w:r>
              <w:rPr>
                <w:b/>
                <w:bCs/>
                <w:spacing w:val="-3"/>
                <w:lang w:val="tr-TR"/>
              </w:rPr>
              <w:t>İŞYERİNİN</w:t>
            </w:r>
          </w:p>
        </w:tc>
      </w:tr>
      <w:tr w:rsidR="00A57D42" w14:paraId="745C9F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1C41" w14:textId="77777777" w:rsidR="00A57D42" w:rsidRDefault="00A57D42">
            <w:pPr>
              <w:pStyle w:val="TableParagraph"/>
              <w:kinsoku w:val="0"/>
              <w:overflowPunct w:val="0"/>
              <w:spacing w:before="30"/>
              <w:ind w:left="103"/>
              <w:rPr>
                <w:lang w:val="tr-TR"/>
              </w:rPr>
            </w:pPr>
            <w:r>
              <w:rPr>
                <w:lang w:val="tr-TR"/>
              </w:rPr>
              <w:t>Adı</w:t>
            </w:r>
          </w:p>
        </w:tc>
        <w:tc>
          <w:tcPr>
            <w:tcW w:w="69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CA45" w14:textId="77777777" w:rsidR="00A57D42" w:rsidRDefault="00A57D42">
            <w:pPr>
              <w:rPr>
                <w:lang w:val="tr-TR"/>
              </w:rPr>
            </w:pPr>
          </w:p>
        </w:tc>
      </w:tr>
      <w:tr w:rsidR="00A57D42" w14:paraId="688D64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4B14" w14:textId="77777777" w:rsidR="00A57D42" w:rsidRDefault="00A57D42">
            <w:pPr>
              <w:pStyle w:val="TableParagraph"/>
              <w:kinsoku w:val="0"/>
              <w:overflowPunct w:val="0"/>
              <w:spacing w:before="28"/>
              <w:ind w:left="103"/>
              <w:rPr>
                <w:lang w:val="tr-TR"/>
              </w:rPr>
            </w:pPr>
            <w:r>
              <w:rPr>
                <w:spacing w:val="-3"/>
                <w:lang w:val="tr-TR"/>
              </w:rPr>
              <w:t>Adresi</w:t>
            </w:r>
          </w:p>
        </w:tc>
        <w:tc>
          <w:tcPr>
            <w:tcW w:w="69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0F43" w14:textId="77777777" w:rsidR="00A57D42" w:rsidRDefault="00A57D42">
            <w:pPr>
              <w:rPr>
                <w:lang w:val="tr-TR"/>
              </w:rPr>
            </w:pPr>
          </w:p>
        </w:tc>
      </w:tr>
      <w:tr w:rsidR="00A57D42" w14:paraId="24EA94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99FA" w14:textId="77777777" w:rsidR="00A57D42" w:rsidRDefault="00A57D42">
            <w:pPr>
              <w:pStyle w:val="TableParagraph"/>
              <w:kinsoku w:val="0"/>
              <w:overflowPunct w:val="0"/>
              <w:spacing w:before="28"/>
              <w:ind w:left="103"/>
              <w:rPr>
                <w:lang w:val="tr-TR"/>
              </w:rPr>
            </w:pPr>
            <w:r>
              <w:rPr>
                <w:spacing w:val="-3"/>
                <w:lang w:val="tr-TR"/>
              </w:rPr>
              <w:t>Üretim/Hizmet</w:t>
            </w:r>
            <w:r>
              <w:rPr>
                <w:spacing w:val="-4"/>
                <w:lang w:val="tr-TR"/>
              </w:rPr>
              <w:t xml:space="preserve"> </w:t>
            </w:r>
            <w:r>
              <w:rPr>
                <w:lang w:val="tr-TR"/>
              </w:rPr>
              <w:t>Alanı</w:t>
            </w:r>
          </w:p>
        </w:tc>
        <w:tc>
          <w:tcPr>
            <w:tcW w:w="69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D434" w14:textId="77777777" w:rsidR="00A57D42" w:rsidRDefault="00A57D42">
            <w:pPr>
              <w:rPr>
                <w:lang w:val="tr-TR"/>
              </w:rPr>
            </w:pPr>
          </w:p>
        </w:tc>
      </w:tr>
      <w:tr w:rsidR="00A57D42" w14:paraId="0B29E1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430A" w14:textId="77777777" w:rsidR="00A57D42" w:rsidRDefault="00A57D42">
            <w:pPr>
              <w:pStyle w:val="TableParagraph"/>
              <w:kinsoku w:val="0"/>
              <w:overflowPunct w:val="0"/>
              <w:spacing w:before="28"/>
              <w:ind w:left="103"/>
              <w:rPr>
                <w:lang w:val="tr-TR"/>
              </w:rPr>
            </w:pPr>
            <w:r>
              <w:rPr>
                <w:spacing w:val="-3"/>
                <w:lang w:val="tr-TR"/>
              </w:rPr>
              <w:t>Telefon</w:t>
            </w:r>
            <w:r>
              <w:rPr>
                <w:spacing w:val="5"/>
                <w:lang w:val="tr-TR"/>
              </w:rPr>
              <w:t xml:space="preserve"> </w:t>
            </w:r>
            <w:r>
              <w:rPr>
                <w:spacing w:val="-3"/>
                <w:lang w:val="tr-TR"/>
              </w:rPr>
              <w:t>Numarası</w:t>
            </w:r>
          </w:p>
        </w:tc>
        <w:tc>
          <w:tcPr>
            <w:tcW w:w="2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C0A9" w14:textId="77777777" w:rsidR="00A57D42" w:rsidRDefault="00A57D42">
            <w:pPr>
              <w:rPr>
                <w:lang w:val="tr-TR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C7B2" w14:textId="77777777" w:rsidR="00A57D42" w:rsidRDefault="00A57D42">
            <w:pPr>
              <w:pStyle w:val="TableParagraph"/>
              <w:kinsoku w:val="0"/>
              <w:overflowPunct w:val="0"/>
              <w:spacing w:before="28"/>
              <w:ind w:left="105"/>
              <w:rPr>
                <w:lang w:val="tr-TR"/>
              </w:rPr>
            </w:pPr>
            <w:r>
              <w:rPr>
                <w:lang w:val="tr-TR"/>
              </w:rPr>
              <w:t>Faks</w:t>
            </w:r>
            <w:r>
              <w:rPr>
                <w:spacing w:val="-6"/>
                <w:lang w:val="tr-TR"/>
              </w:rPr>
              <w:t xml:space="preserve"> </w:t>
            </w:r>
            <w:r>
              <w:rPr>
                <w:spacing w:val="-3"/>
                <w:lang w:val="tr-TR"/>
              </w:rPr>
              <w:t>Numarası</w:t>
            </w:r>
          </w:p>
        </w:tc>
        <w:tc>
          <w:tcPr>
            <w:tcW w:w="2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C944" w14:textId="77777777" w:rsidR="00A57D42" w:rsidRDefault="00A57D42">
            <w:pPr>
              <w:rPr>
                <w:lang w:val="tr-TR"/>
              </w:rPr>
            </w:pPr>
          </w:p>
        </w:tc>
      </w:tr>
      <w:tr w:rsidR="00A57D42" w14:paraId="261EBC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C82F" w14:textId="77777777" w:rsidR="00A57D42" w:rsidRDefault="00A57D42">
            <w:pPr>
              <w:pStyle w:val="TableParagraph"/>
              <w:kinsoku w:val="0"/>
              <w:overflowPunct w:val="0"/>
              <w:spacing w:before="28"/>
              <w:ind w:left="103"/>
              <w:rPr>
                <w:lang w:val="tr-TR"/>
              </w:rPr>
            </w:pPr>
            <w:r>
              <w:rPr>
                <w:spacing w:val="-3"/>
                <w:lang w:val="tr-TR"/>
              </w:rPr>
              <w:t>E-posta</w:t>
            </w:r>
            <w:r>
              <w:rPr>
                <w:spacing w:val="3"/>
                <w:lang w:val="tr-TR"/>
              </w:rPr>
              <w:t xml:space="preserve"> </w:t>
            </w:r>
            <w:r>
              <w:rPr>
                <w:spacing w:val="-3"/>
                <w:lang w:val="tr-TR"/>
              </w:rPr>
              <w:t>Adresi</w:t>
            </w:r>
          </w:p>
        </w:tc>
        <w:tc>
          <w:tcPr>
            <w:tcW w:w="2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A4D1" w14:textId="77777777" w:rsidR="00A57D42" w:rsidRDefault="00A57D42">
            <w:pPr>
              <w:rPr>
                <w:lang w:val="tr-TR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B56C" w14:textId="77777777" w:rsidR="00A57D42" w:rsidRDefault="00A57D42">
            <w:pPr>
              <w:pStyle w:val="TableParagraph"/>
              <w:kinsoku w:val="0"/>
              <w:overflowPunct w:val="0"/>
              <w:spacing w:before="28"/>
              <w:ind w:left="105"/>
              <w:rPr>
                <w:lang w:val="tr-TR"/>
              </w:rPr>
            </w:pPr>
            <w:r>
              <w:rPr>
                <w:lang w:val="tr-TR"/>
              </w:rPr>
              <w:t>Web</w:t>
            </w:r>
            <w:r>
              <w:rPr>
                <w:spacing w:val="-7"/>
                <w:lang w:val="tr-TR"/>
              </w:rPr>
              <w:t xml:space="preserve"> </w:t>
            </w:r>
            <w:r>
              <w:rPr>
                <w:spacing w:val="-3"/>
                <w:lang w:val="tr-TR"/>
              </w:rPr>
              <w:t>Adresi</w:t>
            </w:r>
          </w:p>
        </w:tc>
        <w:tc>
          <w:tcPr>
            <w:tcW w:w="2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E5BA" w14:textId="77777777" w:rsidR="00A57D42" w:rsidRDefault="00A57D42">
            <w:pPr>
              <w:rPr>
                <w:lang w:val="tr-TR"/>
              </w:rPr>
            </w:pPr>
          </w:p>
        </w:tc>
      </w:tr>
      <w:tr w:rsidR="00A57D42" w14:paraId="2145A0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1"/>
        </w:trPr>
        <w:tc>
          <w:tcPr>
            <w:tcW w:w="945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DE73" w14:textId="77777777" w:rsidR="00A57D42" w:rsidRDefault="00A57D42">
            <w:pPr>
              <w:pStyle w:val="TableParagraph"/>
              <w:kinsoku w:val="0"/>
              <w:overflowPunct w:val="0"/>
              <w:spacing w:before="30"/>
              <w:ind w:left="103"/>
              <w:rPr>
                <w:lang w:val="tr-TR"/>
              </w:rPr>
            </w:pPr>
            <w:r>
              <w:rPr>
                <w:b/>
                <w:bCs/>
                <w:spacing w:val="-3"/>
                <w:lang w:val="tr-TR"/>
              </w:rPr>
              <w:t>STAJIN</w:t>
            </w:r>
          </w:p>
        </w:tc>
      </w:tr>
      <w:tr w:rsidR="00A57D42" w14:paraId="3EA280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5C5F" w14:textId="77777777" w:rsidR="00A57D42" w:rsidRDefault="00A57D42">
            <w:pPr>
              <w:pStyle w:val="TableParagraph"/>
              <w:kinsoku w:val="0"/>
              <w:overflowPunct w:val="0"/>
              <w:spacing w:before="30"/>
              <w:ind w:left="103"/>
              <w:rPr>
                <w:lang w:val="tr-TR"/>
              </w:rPr>
            </w:pPr>
            <w:r>
              <w:rPr>
                <w:spacing w:val="-3"/>
                <w:lang w:val="tr-TR"/>
              </w:rPr>
              <w:t>Başlama</w:t>
            </w:r>
            <w:r>
              <w:rPr>
                <w:spacing w:val="5"/>
                <w:lang w:val="tr-TR"/>
              </w:rPr>
              <w:t xml:space="preserve"> </w:t>
            </w:r>
            <w:r>
              <w:rPr>
                <w:spacing w:val="-3"/>
                <w:lang w:val="tr-TR"/>
              </w:rPr>
              <w:t>Tarihi</w:t>
            </w:r>
          </w:p>
        </w:tc>
        <w:tc>
          <w:tcPr>
            <w:tcW w:w="2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6D12" w14:textId="77777777" w:rsidR="00A57D42" w:rsidRDefault="00A57D42">
            <w:pPr>
              <w:rPr>
                <w:lang w:val="tr-TR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2D18" w14:textId="77777777" w:rsidR="00A57D42" w:rsidRDefault="00A57D42">
            <w:pPr>
              <w:pStyle w:val="TableParagraph"/>
              <w:kinsoku w:val="0"/>
              <w:overflowPunct w:val="0"/>
              <w:spacing w:before="30"/>
              <w:ind w:left="105"/>
              <w:rPr>
                <w:lang w:val="tr-TR"/>
              </w:rPr>
            </w:pPr>
            <w:r>
              <w:rPr>
                <w:spacing w:val="-3"/>
                <w:lang w:val="tr-TR"/>
              </w:rPr>
              <w:t>Bitiş</w:t>
            </w:r>
            <w:r>
              <w:rPr>
                <w:spacing w:val="4"/>
                <w:lang w:val="tr-TR"/>
              </w:rPr>
              <w:t xml:space="preserve"> </w:t>
            </w:r>
            <w:r>
              <w:rPr>
                <w:spacing w:val="-3"/>
                <w:lang w:val="tr-TR"/>
              </w:rPr>
              <w:t>Tarihi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DE97" w14:textId="77777777" w:rsidR="00A57D42" w:rsidRDefault="00A57D42">
            <w:pPr>
              <w:rPr>
                <w:lang w:val="tr-TR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1DC6" w14:textId="77777777" w:rsidR="00A57D42" w:rsidRDefault="00A57D42">
            <w:pPr>
              <w:pStyle w:val="TableParagraph"/>
              <w:kinsoku w:val="0"/>
              <w:overflowPunct w:val="0"/>
              <w:spacing w:before="30"/>
              <w:ind w:left="105"/>
              <w:rPr>
                <w:lang w:val="tr-TR"/>
              </w:rPr>
            </w:pPr>
            <w:r>
              <w:rPr>
                <w:spacing w:val="-3"/>
                <w:lang w:val="tr-TR"/>
              </w:rPr>
              <w:t>Süresi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0361" w14:textId="77777777" w:rsidR="00A57D42" w:rsidRDefault="00A57D42">
            <w:pPr>
              <w:rPr>
                <w:lang w:val="tr-TR"/>
              </w:rPr>
            </w:pPr>
          </w:p>
        </w:tc>
      </w:tr>
      <w:tr w:rsidR="00A57D42" w14:paraId="6F341A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B72A" w14:textId="77777777" w:rsidR="00A57D42" w:rsidRDefault="00A57D42">
            <w:pPr>
              <w:pStyle w:val="TableParagraph"/>
              <w:kinsoku w:val="0"/>
              <w:overflowPunct w:val="0"/>
              <w:spacing w:before="66"/>
              <w:ind w:left="103" w:right="480"/>
              <w:rPr>
                <w:lang w:val="tr-TR"/>
              </w:rPr>
            </w:pPr>
            <w:r>
              <w:rPr>
                <w:lang w:val="tr-TR"/>
              </w:rPr>
              <w:t xml:space="preserve">Staj </w:t>
            </w:r>
            <w:r>
              <w:rPr>
                <w:spacing w:val="-3"/>
                <w:lang w:val="tr-TR"/>
              </w:rPr>
              <w:t>Günleri</w:t>
            </w:r>
          </w:p>
        </w:tc>
        <w:tc>
          <w:tcPr>
            <w:tcW w:w="1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CEA1" w14:textId="77777777" w:rsidR="00A57D42" w:rsidRDefault="00A57D42">
            <w:pPr>
              <w:pStyle w:val="TableParagraph"/>
              <w:kinsoku w:val="0"/>
              <w:overflowPunct w:val="0"/>
              <w:spacing w:before="28"/>
              <w:ind w:left="350"/>
              <w:rPr>
                <w:lang w:val="tr-TR"/>
              </w:rPr>
            </w:pPr>
            <w:r>
              <w:rPr>
                <w:spacing w:val="-3"/>
                <w:lang w:val="tr-TR"/>
              </w:rPr>
              <w:t>Pazartesi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C071" w14:textId="77777777" w:rsidR="00A57D42" w:rsidRDefault="00A57D42">
            <w:pPr>
              <w:pStyle w:val="TableParagraph"/>
              <w:kinsoku w:val="0"/>
              <w:overflowPunct w:val="0"/>
              <w:spacing w:before="28"/>
              <w:ind w:left="1"/>
              <w:jc w:val="center"/>
              <w:rPr>
                <w:lang w:val="tr-TR"/>
              </w:rPr>
            </w:pPr>
            <w:r>
              <w:rPr>
                <w:lang w:val="tr-TR"/>
              </w:rPr>
              <w:t>Salı</w:t>
            </w:r>
          </w:p>
        </w:tc>
        <w:tc>
          <w:tcPr>
            <w:tcW w:w="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939B" w14:textId="77777777" w:rsidR="00A57D42" w:rsidRDefault="00A57D42">
            <w:pPr>
              <w:pStyle w:val="TableParagraph"/>
              <w:kinsoku w:val="0"/>
              <w:overflowPunct w:val="0"/>
              <w:spacing w:before="28"/>
              <w:ind w:left="182"/>
              <w:rPr>
                <w:lang w:val="tr-TR"/>
              </w:rPr>
            </w:pPr>
            <w:r>
              <w:rPr>
                <w:spacing w:val="-3"/>
                <w:lang w:val="tr-TR"/>
              </w:rPr>
              <w:t>Çarşamba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7201" w14:textId="77777777" w:rsidR="00A57D42" w:rsidRDefault="00A57D42">
            <w:pPr>
              <w:pStyle w:val="TableParagraph"/>
              <w:kinsoku w:val="0"/>
              <w:overflowPunct w:val="0"/>
              <w:spacing w:before="28"/>
              <w:ind w:left="194"/>
              <w:rPr>
                <w:lang w:val="tr-TR"/>
              </w:rPr>
            </w:pPr>
            <w:r>
              <w:rPr>
                <w:spacing w:val="-3"/>
                <w:lang w:val="tr-TR"/>
              </w:rPr>
              <w:t>Perşembe</w:t>
            </w:r>
          </w:p>
        </w:tc>
        <w:tc>
          <w:tcPr>
            <w:tcW w:w="1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8241" w14:textId="77777777" w:rsidR="00A57D42" w:rsidRDefault="00A57D42">
            <w:pPr>
              <w:pStyle w:val="TableParagraph"/>
              <w:kinsoku w:val="0"/>
              <w:overflowPunct w:val="0"/>
              <w:spacing w:before="28"/>
              <w:ind w:left="369"/>
              <w:rPr>
                <w:lang w:val="tr-TR"/>
              </w:rPr>
            </w:pPr>
            <w:r>
              <w:rPr>
                <w:lang w:val="tr-TR"/>
              </w:rPr>
              <w:t>Cuma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D50D" w14:textId="77777777" w:rsidR="00A57D42" w:rsidRDefault="00A57D42">
            <w:pPr>
              <w:pStyle w:val="TableParagraph"/>
              <w:kinsoku w:val="0"/>
              <w:overflowPunct w:val="0"/>
              <w:spacing w:before="28"/>
              <w:ind w:left="170"/>
              <w:rPr>
                <w:lang w:val="tr-TR"/>
              </w:rPr>
            </w:pPr>
            <w:r>
              <w:rPr>
                <w:spacing w:val="-3"/>
                <w:lang w:val="tr-TR"/>
              </w:rPr>
              <w:t>Cumartesi</w:t>
            </w:r>
          </w:p>
        </w:tc>
      </w:tr>
      <w:tr w:rsidR="00A57D42" w14:paraId="12A291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7FB4" w14:textId="77777777" w:rsidR="00A57D42" w:rsidRDefault="00A57D42">
            <w:pPr>
              <w:pStyle w:val="TableParagraph"/>
              <w:kinsoku w:val="0"/>
              <w:overflowPunct w:val="0"/>
              <w:spacing w:before="28"/>
              <w:ind w:left="170"/>
              <w:rPr>
                <w:lang w:val="tr-TR"/>
              </w:rPr>
            </w:pPr>
          </w:p>
        </w:tc>
        <w:tc>
          <w:tcPr>
            <w:tcW w:w="1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FCAC" w14:textId="77777777" w:rsidR="00A57D42" w:rsidRDefault="00A57D42">
            <w:pPr>
              <w:rPr>
                <w:lang w:val="tr-TR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3BFC" w14:textId="77777777" w:rsidR="00A57D42" w:rsidRDefault="00A57D42">
            <w:pPr>
              <w:rPr>
                <w:lang w:val="tr-TR"/>
              </w:rPr>
            </w:pPr>
          </w:p>
        </w:tc>
        <w:tc>
          <w:tcPr>
            <w:tcW w:w="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02CC" w14:textId="77777777" w:rsidR="00A57D42" w:rsidRDefault="00A57D42">
            <w:pPr>
              <w:rPr>
                <w:lang w:val="tr-TR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1431" w14:textId="77777777" w:rsidR="00A57D42" w:rsidRDefault="00A57D42">
            <w:pPr>
              <w:rPr>
                <w:lang w:val="tr-TR"/>
              </w:rPr>
            </w:pPr>
          </w:p>
        </w:tc>
        <w:tc>
          <w:tcPr>
            <w:tcW w:w="1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6B9A" w14:textId="77777777" w:rsidR="00A57D42" w:rsidRDefault="00A57D42">
            <w:pPr>
              <w:rPr>
                <w:lang w:val="tr-TR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B795" w14:textId="77777777" w:rsidR="00A57D42" w:rsidRDefault="00A57D42">
            <w:pPr>
              <w:rPr>
                <w:lang w:val="tr-TR"/>
              </w:rPr>
            </w:pPr>
          </w:p>
        </w:tc>
      </w:tr>
      <w:tr w:rsidR="00A57D42" w14:paraId="58679A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45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ACA3" w14:textId="77777777" w:rsidR="00A57D42" w:rsidRDefault="00A57D42">
            <w:pPr>
              <w:pStyle w:val="TableParagraph"/>
              <w:kinsoku w:val="0"/>
              <w:overflowPunct w:val="0"/>
              <w:spacing w:before="28"/>
              <w:ind w:left="103"/>
              <w:rPr>
                <w:lang w:val="tr-TR"/>
              </w:rPr>
            </w:pPr>
            <w:r>
              <w:rPr>
                <w:b/>
                <w:bCs/>
                <w:spacing w:val="-3"/>
                <w:lang w:val="tr-TR"/>
              </w:rPr>
              <w:t xml:space="preserve">İŞVEREN </w:t>
            </w:r>
            <w:r>
              <w:rPr>
                <w:b/>
                <w:bCs/>
                <w:lang w:val="tr-TR"/>
              </w:rPr>
              <w:t xml:space="preserve">VEYA </w:t>
            </w:r>
            <w:r>
              <w:rPr>
                <w:b/>
                <w:bCs/>
                <w:spacing w:val="-3"/>
                <w:lang w:val="tr-TR"/>
              </w:rPr>
              <w:t>YETKİLİNİN</w:t>
            </w:r>
          </w:p>
        </w:tc>
      </w:tr>
      <w:tr w:rsidR="00A57D42" w14:paraId="60AAD4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34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4860" w14:textId="77777777" w:rsidR="00A57D42" w:rsidRDefault="00A57D42">
            <w:pPr>
              <w:pStyle w:val="TableParagraph"/>
              <w:kinsoku w:val="0"/>
              <w:overflowPunct w:val="0"/>
              <w:spacing w:before="28"/>
              <w:ind w:left="103"/>
              <w:rPr>
                <w:lang w:val="tr-TR"/>
              </w:rPr>
            </w:pPr>
            <w:r>
              <w:rPr>
                <w:lang w:val="tr-TR"/>
              </w:rPr>
              <w:t>Adı</w:t>
            </w:r>
            <w:r>
              <w:rPr>
                <w:spacing w:val="-23"/>
                <w:lang w:val="tr-TR"/>
              </w:rPr>
              <w:t xml:space="preserve"> </w:t>
            </w:r>
            <w:r>
              <w:rPr>
                <w:lang w:val="tr-TR"/>
              </w:rPr>
              <w:t>Soyadı</w:t>
            </w:r>
          </w:p>
        </w:tc>
        <w:tc>
          <w:tcPr>
            <w:tcW w:w="34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4790" w14:textId="77777777" w:rsidR="00A57D42" w:rsidRDefault="00A57D42">
            <w:pPr>
              <w:rPr>
                <w:lang w:val="tr-TR"/>
              </w:rPr>
            </w:pPr>
          </w:p>
        </w:tc>
        <w:tc>
          <w:tcPr>
            <w:tcW w:w="263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6477" w14:textId="77777777" w:rsidR="00A57D42" w:rsidRDefault="00A57D42">
            <w:pPr>
              <w:pStyle w:val="TableParagraph"/>
              <w:kinsoku w:val="0"/>
              <w:overflowPunct w:val="0"/>
              <w:spacing w:line="273" w:lineRule="exact"/>
              <w:ind w:left="357"/>
              <w:rPr>
                <w:lang w:val="tr-TR"/>
              </w:rPr>
            </w:pPr>
            <w:r>
              <w:rPr>
                <w:spacing w:val="-3"/>
                <w:lang w:val="tr-TR"/>
              </w:rPr>
              <w:t xml:space="preserve">Tarih, İmza </w:t>
            </w:r>
            <w:r>
              <w:rPr>
                <w:lang w:val="tr-TR"/>
              </w:rPr>
              <w:t>ve</w:t>
            </w:r>
            <w:r>
              <w:rPr>
                <w:spacing w:val="-7"/>
                <w:lang w:val="tr-TR"/>
              </w:rPr>
              <w:t xml:space="preserve"> </w:t>
            </w:r>
            <w:r>
              <w:rPr>
                <w:lang w:val="tr-TR"/>
              </w:rPr>
              <w:t>Kaşe</w:t>
            </w:r>
          </w:p>
        </w:tc>
      </w:tr>
      <w:tr w:rsidR="00A57D42" w14:paraId="401F69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34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2C2C" w14:textId="77777777" w:rsidR="00A57D42" w:rsidRDefault="00A57D42">
            <w:pPr>
              <w:pStyle w:val="TableParagraph"/>
              <w:kinsoku w:val="0"/>
              <w:overflowPunct w:val="0"/>
              <w:spacing w:before="30"/>
              <w:ind w:left="103"/>
              <w:rPr>
                <w:lang w:val="tr-TR"/>
              </w:rPr>
            </w:pPr>
            <w:r>
              <w:rPr>
                <w:spacing w:val="-3"/>
                <w:lang w:val="tr-TR"/>
              </w:rPr>
              <w:t>Görevi</w:t>
            </w:r>
          </w:p>
        </w:tc>
        <w:tc>
          <w:tcPr>
            <w:tcW w:w="34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5073" w14:textId="77777777" w:rsidR="00A57D42" w:rsidRDefault="00A57D42">
            <w:pPr>
              <w:rPr>
                <w:lang w:val="tr-TR"/>
              </w:rPr>
            </w:pPr>
          </w:p>
        </w:tc>
        <w:tc>
          <w:tcPr>
            <w:tcW w:w="263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3C06" w14:textId="77777777" w:rsidR="00A57D42" w:rsidRDefault="00A57D42">
            <w:pPr>
              <w:rPr>
                <w:lang w:val="tr-TR"/>
              </w:rPr>
            </w:pPr>
          </w:p>
        </w:tc>
      </w:tr>
      <w:tr w:rsidR="00A57D42" w14:paraId="3D88A4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34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28FB" w14:textId="77777777" w:rsidR="00A57D42" w:rsidRDefault="00A57D42">
            <w:pPr>
              <w:pStyle w:val="TableParagraph"/>
              <w:kinsoku w:val="0"/>
              <w:overflowPunct w:val="0"/>
              <w:spacing w:before="30"/>
              <w:ind w:left="103"/>
              <w:rPr>
                <w:lang w:val="tr-TR"/>
              </w:rPr>
            </w:pPr>
            <w:r>
              <w:rPr>
                <w:spacing w:val="-3"/>
                <w:lang w:val="tr-TR"/>
              </w:rPr>
              <w:t>E-posta</w:t>
            </w:r>
            <w:r>
              <w:rPr>
                <w:spacing w:val="3"/>
                <w:lang w:val="tr-TR"/>
              </w:rPr>
              <w:t xml:space="preserve"> </w:t>
            </w:r>
            <w:r>
              <w:rPr>
                <w:spacing w:val="-3"/>
                <w:lang w:val="tr-TR"/>
              </w:rPr>
              <w:t>Adresi</w:t>
            </w:r>
          </w:p>
        </w:tc>
        <w:tc>
          <w:tcPr>
            <w:tcW w:w="34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E818" w14:textId="77777777" w:rsidR="00A57D42" w:rsidRDefault="00A57D42">
            <w:pPr>
              <w:rPr>
                <w:lang w:val="tr-TR"/>
              </w:rPr>
            </w:pPr>
          </w:p>
        </w:tc>
        <w:tc>
          <w:tcPr>
            <w:tcW w:w="263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C26C" w14:textId="77777777" w:rsidR="00A57D42" w:rsidRDefault="00A57D42">
            <w:pPr>
              <w:rPr>
                <w:lang w:val="tr-TR"/>
              </w:rPr>
            </w:pPr>
          </w:p>
        </w:tc>
      </w:tr>
      <w:tr w:rsidR="00A57D42" w14:paraId="652270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34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08BF" w14:textId="77777777" w:rsidR="00A57D42" w:rsidRDefault="00A57D42">
            <w:pPr>
              <w:pStyle w:val="TableParagraph"/>
              <w:kinsoku w:val="0"/>
              <w:overflowPunct w:val="0"/>
              <w:spacing w:before="28"/>
              <w:ind w:left="103"/>
              <w:rPr>
                <w:lang w:val="tr-TR"/>
              </w:rPr>
            </w:pPr>
            <w:r>
              <w:rPr>
                <w:spacing w:val="-3"/>
                <w:lang w:val="tr-TR"/>
              </w:rPr>
              <w:t xml:space="preserve">İşveren </w:t>
            </w:r>
            <w:r>
              <w:rPr>
                <w:lang w:val="tr-TR"/>
              </w:rPr>
              <w:t xml:space="preserve">SGK </w:t>
            </w:r>
            <w:r>
              <w:rPr>
                <w:spacing w:val="-3"/>
                <w:lang w:val="tr-TR"/>
              </w:rPr>
              <w:t>Tescil</w:t>
            </w:r>
            <w:r>
              <w:rPr>
                <w:spacing w:val="2"/>
                <w:lang w:val="tr-TR"/>
              </w:rPr>
              <w:t xml:space="preserve"> </w:t>
            </w:r>
            <w:r>
              <w:rPr>
                <w:spacing w:val="-3"/>
                <w:lang w:val="tr-TR"/>
              </w:rPr>
              <w:t>Numarası</w:t>
            </w:r>
          </w:p>
        </w:tc>
        <w:tc>
          <w:tcPr>
            <w:tcW w:w="34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5D8E" w14:textId="77777777" w:rsidR="00A57D42" w:rsidRDefault="00A57D42">
            <w:pPr>
              <w:rPr>
                <w:lang w:val="tr-TR"/>
              </w:rPr>
            </w:pPr>
          </w:p>
        </w:tc>
        <w:tc>
          <w:tcPr>
            <w:tcW w:w="263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E614" w14:textId="77777777" w:rsidR="00A57D42" w:rsidRDefault="00A57D42">
            <w:pPr>
              <w:rPr>
                <w:lang w:val="tr-TR"/>
              </w:rPr>
            </w:pPr>
          </w:p>
        </w:tc>
      </w:tr>
      <w:tr w:rsidR="00A57D42" w14:paraId="2996CB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45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17CB" w14:textId="77777777" w:rsidR="00A57D42" w:rsidRDefault="00A57D42">
            <w:pPr>
              <w:pStyle w:val="TableParagraph"/>
              <w:kinsoku w:val="0"/>
              <w:overflowPunct w:val="0"/>
              <w:spacing w:before="28"/>
              <w:ind w:left="103"/>
              <w:rPr>
                <w:lang w:val="tr-TR"/>
              </w:rPr>
            </w:pPr>
            <w:r>
              <w:rPr>
                <w:b/>
                <w:bCs/>
                <w:spacing w:val="-3"/>
                <w:lang w:val="tr-TR"/>
              </w:rPr>
              <w:t>ÖĞRENCİNİN</w:t>
            </w:r>
          </w:p>
        </w:tc>
      </w:tr>
      <w:tr w:rsidR="00A57D42" w14:paraId="043BC9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1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C170" w14:textId="77777777" w:rsidR="00A57D42" w:rsidRDefault="00A57D42">
            <w:pPr>
              <w:pStyle w:val="TableParagraph"/>
              <w:kinsoku w:val="0"/>
              <w:overflowPunct w:val="0"/>
              <w:spacing w:before="28"/>
              <w:ind w:left="103"/>
              <w:rPr>
                <w:lang w:val="tr-TR"/>
              </w:rPr>
            </w:pPr>
            <w:r>
              <w:rPr>
                <w:lang w:val="tr-TR"/>
              </w:rPr>
              <w:t>Adı</w:t>
            </w:r>
          </w:p>
        </w:tc>
        <w:tc>
          <w:tcPr>
            <w:tcW w:w="2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9F15" w14:textId="77777777" w:rsidR="00A57D42" w:rsidRDefault="00A57D42">
            <w:pPr>
              <w:rPr>
                <w:lang w:val="tr-TR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C7B7" w14:textId="77777777" w:rsidR="00A57D42" w:rsidRDefault="00A57D42">
            <w:pPr>
              <w:pStyle w:val="TableParagraph"/>
              <w:kinsoku w:val="0"/>
              <w:overflowPunct w:val="0"/>
              <w:spacing w:before="28"/>
              <w:ind w:left="105"/>
              <w:rPr>
                <w:lang w:val="tr-TR"/>
              </w:rPr>
            </w:pPr>
            <w:r>
              <w:rPr>
                <w:spacing w:val="-3"/>
                <w:lang w:val="tr-TR"/>
              </w:rPr>
              <w:t xml:space="preserve">Nüfusa </w:t>
            </w:r>
            <w:r>
              <w:rPr>
                <w:lang w:val="tr-TR"/>
              </w:rPr>
              <w:t>Kayıtlı Olduğu</w:t>
            </w:r>
            <w:r>
              <w:rPr>
                <w:spacing w:val="-28"/>
                <w:lang w:val="tr-TR"/>
              </w:rPr>
              <w:t xml:space="preserve"> </w:t>
            </w:r>
            <w:r>
              <w:rPr>
                <w:spacing w:val="-3"/>
                <w:lang w:val="tr-TR"/>
              </w:rPr>
              <w:t>İl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7E37" w14:textId="77777777" w:rsidR="00A57D42" w:rsidRDefault="00A57D42">
            <w:pPr>
              <w:rPr>
                <w:lang w:val="tr-TR"/>
              </w:rPr>
            </w:pPr>
          </w:p>
        </w:tc>
      </w:tr>
      <w:tr w:rsidR="00A57D42" w14:paraId="69C371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B624" w14:textId="77777777" w:rsidR="00A57D42" w:rsidRDefault="00A57D42">
            <w:pPr>
              <w:pStyle w:val="TableParagraph"/>
              <w:kinsoku w:val="0"/>
              <w:overflowPunct w:val="0"/>
              <w:spacing w:before="28"/>
              <w:ind w:left="103"/>
              <w:rPr>
                <w:lang w:val="tr-TR"/>
              </w:rPr>
            </w:pPr>
            <w:r>
              <w:rPr>
                <w:spacing w:val="-3"/>
                <w:lang w:val="tr-TR"/>
              </w:rPr>
              <w:t>Soyadı</w:t>
            </w:r>
          </w:p>
        </w:tc>
        <w:tc>
          <w:tcPr>
            <w:tcW w:w="2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3E7F" w14:textId="77777777" w:rsidR="00A57D42" w:rsidRDefault="00A57D42">
            <w:pPr>
              <w:rPr>
                <w:lang w:val="tr-TR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698C" w14:textId="77777777" w:rsidR="00A57D42" w:rsidRDefault="00A57D42">
            <w:pPr>
              <w:pStyle w:val="TableParagraph"/>
              <w:kinsoku w:val="0"/>
              <w:overflowPunct w:val="0"/>
              <w:spacing w:before="28"/>
              <w:ind w:left="105"/>
              <w:rPr>
                <w:lang w:val="tr-TR"/>
              </w:rPr>
            </w:pPr>
            <w:r>
              <w:rPr>
                <w:lang w:val="tr-TR"/>
              </w:rPr>
              <w:t>İlçe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10C6" w14:textId="77777777" w:rsidR="00A57D42" w:rsidRDefault="00A57D42">
            <w:pPr>
              <w:rPr>
                <w:lang w:val="tr-TR"/>
              </w:rPr>
            </w:pPr>
          </w:p>
        </w:tc>
      </w:tr>
      <w:tr w:rsidR="00A57D42" w14:paraId="262598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27E5" w14:textId="77777777" w:rsidR="00A57D42" w:rsidRDefault="00A57D42">
            <w:pPr>
              <w:pStyle w:val="TableParagraph"/>
              <w:kinsoku w:val="0"/>
              <w:overflowPunct w:val="0"/>
              <w:spacing w:before="30"/>
              <w:ind w:left="103"/>
              <w:rPr>
                <w:lang w:val="tr-TR"/>
              </w:rPr>
            </w:pPr>
            <w:r>
              <w:rPr>
                <w:spacing w:val="-3"/>
                <w:lang w:val="tr-TR"/>
              </w:rPr>
              <w:t>Baba</w:t>
            </w:r>
            <w:r>
              <w:rPr>
                <w:spacing w:val="-7"/>
                <w:lang w:val="tr-TR"/>
              </w:rPr>
              <w:t xml:space="preserve"> </w:t>
            </w:r>
            <w:r>
              <w:rPr>
                <w:lang w:val="tr-TR"/>
              </w:rPr>
              <w:t>Adı</w:t>
            </w:r>
          </w:p>
        </w:tc>
        <w:tc>
          <w:tcPr>
            <w:tcW w:w="2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3249" w14:textId="77777777" w:rsidR="00A57D42" w:rsidRDefault="00A57D42">
            <w:pPr>
              <w:rPr>
                <w:lang w:val="tr-TR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2045" w14:textId="77777777" w:rsidR="00A57D42" w:rsidRDefault="00A57D42">
            <w:pPr>
              <w:pStyle w:val="TableParagraph"/>
              <w:kinsoku w:val="0"/>
              <w:overflowPunct w:val="0"/>
              <w:spacing w:before="30"/>
              <w:ind w:left="105"/>
              <w:rPr>
                <w:lang w:val="tr-TR"/>
              </w:rPr>
            </w:pPr>
            <w:r>
              <w:rPr>
                <w:lang w:val="tr-TR"/>
              </w:rPr>
              <w:t>Mahalle-Köy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B362" w14:textId="77777777" w:rsidR="00A57D42" w:rsidRDefault="00A57D42">
            <w:pPr>
              <w:rPr>
                <w:lang w:val="tr-TR"/>
              </w:rPr>
            </w:pPr>
          </w:p>
        </w:tc>
      </w:tr>
      <w:tr w:rsidR="00A57D42" w14:paraId="172732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E21D" w14:textId="77777777" w:rsidR="00A57D42" w:rsidRDefault="00A57D42">
            <w:pPr>
              <w:pStyle w:val="TableParagraph"/>
              <w:kinsoku w:val="0"/>
              <w:overflowPunct w:val="0"/>
              <w:spacing w:before="30"/>
              <w:ind w:left="103"/>
              <w:rPr>
                <w:lang w:val="tr-TR"/>
              </w:rPr>
            </w:pPr>
            <w:r>
              <w:rPr>
                <w:lang w:val="tr-TR"/>
              </w:rPr>
              <w:t>Ana</w:t>
            </w:r>
            <w:r>
              <w:rPr>
                <w:spacing w:val="-16"/>
                <w:lang w:val="tr-TR"/>
              </w:rPr>
              <w:t xml:space="preserve"> </w:t>
            </w:r>
            <w:r>
              <w:rPr>
                <w:lang w:val="tr-TR"/>
              </w:rPr>
              <w:t>Adı</w:t>
            </w:r>
          </w:p>
        </w:tc>
        <w:tc>
          <w:tcPr>
            <w:tcW w:w="2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203E" w14:textId="77777777" w:rsidR="00A57D42" w:rsidRDefault="00A57D42">
            <w:pPr>
              <w:rPr>
                <w:lang w:val="tr-TR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BCB8" w14:textId="77777777" w:rsidR="00A57D42" w:rsidRDefault="00A57D42">
            <w:pPr>
              <w:pStyle w:val="TableParagraph"/>
              <w:kinsoku w:val="0"/>
              <w:overflowPunct w:val="0"/>
              <w:spacing w:before="30"/>
              <w:ind w:left="105"/>
              <w:rPr>
                <w:lang w:val="tr-TR"/>
              </w:rPr>
            </w:pPr>
            <w:r>
              <w:rPr>
                <w:lang w:val="tr-TR"/>
              </w:rPr>
              <w:t>Cilt</w:t>
            </w:r>
            <w:r>
              <w:rPr>
                <w:spacing w:val="-14"/>
                <w:lang w:val="tr-TR"/>
              </w:rPr>
              <w:t xml:space="preserve"> </w:t>
            </w:r>
            <w:r>
              <w:rPr>
                <w:lang w:val="tr-TR"/>
              </w:rPr>
              <w:t>No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C2A6" w14:textId="77777777" w:rsidR="00A57D42" w:rsidRDefault="00A57D42">
            <w:pPr>
              <w:rPr>
                <w:lang w:val="tr-TR"/>
              </w:rPr>
            </w:pPr>
          </w:p>
        </w:tc>
      </w:tr>
      <w:tr w:rsidR="00A57D42" w14:paraId="01E915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C4BC" w14:textId="77777777" w:rsidR="00A57D42" w:rsidRDefault="00A57D42">
            <w:pPr>
              <w:pStyle w:val="TableParagraph"/>
              <w:kinsoku w:val="0"/>
              <w:overflowPunct w:val="0"/>
              <w:spacing w:before="28"/>
              <w:ind w:left="103"/>
              <w:rPr>
                <w:lang w:val="tr-TR"/>
              </w:rPr>
            </w:pPr>
            <w:r>
              <w:rPr>
                <w:spacing w:val="-3"/>
                <w:lang w:val="tr-TR"/>
              </w:rPr>
              <w:t>Doğum</w:t>
            </w:r>
            <w:r>
              <w:rPr>
                <w:spacing w:val="-9"/>
                <w:lang w:val="tr-TR"/>
              </w:rPr>
              <w:t xml:space="preserve"> </w:t>
            </w:r>
            <w:r>
              <w:rPr>
                <w:lang w:val="tr-TR"/>
              </w:rPr>
              <w:t>Yeri</w:t>
            </w:r>
          </w:p>
        </w:tc>
        <w:tc>
          <w:tcPr>
            <w:tcW w:w="2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39FD" w14:textId="77777777" w:rsidR="00A57D42" w:rsidRDefault="00A57D42">
            <w:pPr>
              <w:rPr>
                <w:lang w:val="tr-TR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62A5" w14:textId="77777777" w:rsidR="00A57D42" w:rsidRDefault="00A57D42">
            <w:pPr>
              <w:pStyle w:val="TableParagraph"/>
              <w:kinsoku w:val="0"/>
              <w:overflowPunct w:val="0"/>
              <w:spacing w:before="28"/>
              <w:ind w:left="105"/>
              <w:rPr>
                <w:lang w:val="tr-TR"/>
              </w:rPr>
            </w:pPr>
            <w:r>
              <w:rPr>
                <w:lang w:val="tr-TR"/>
              </w:rPr>
              <w:t>Aile Sıra</w:t>
            </w:r>
            <w:r>
              <w:rPr>
                <w:spacing w:val="-27"/>
                <w:lang w:val="tr-TR"/>
              </w:rPr>
              <w:t xml:space="preserve"> </w:t>
            </w:r>
            <w:r>
              <w:rPr>
                <w:lang w:val="tr-TR"/>
              </w:rPr>
              <w:t>No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3593" w14:textId="77777777" w:rsidR="00A57D42" w:rsidRDefault="00A57D42">
            <w:pPr>
              <w:rPr>
                <w:lang w:val="tr-TR"/>
              </w:rPr>
            </w:pPr>
          </w:p>
        </w:tc>
      </w:tr>
      <w:tr w:rsidR="00A57D42" w14:paraId="70020D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2B88" w14:textId="77777777" w:rsidR="00A57D42" w:rsidRDefault="00A57D42">
            <w:pPr>
              <w:pStyle w:val="TableParagraph"/>
              <w:kinsoku w:val="0"/>
              <w:overflowPunct w:val="0"/>
              <w:spacing w:before="28"/>
              <w:ind w:left="103"/>
              <w:rPr>
                <w:lang w:val="tr-TR"/>
              </w:rPr>
            </w:pPr>
            <w:r>
              <w:rPr>
                <w:spacing w:val="-3"/>
                <w:lang w:val="tr-TR"/>
              </w:rPr>
              <w:t>Doğum</w:t>
            </w:r>
            <w:r>
              <w:rPr>
                <w:spacing w:val="4"/>
                <w:lang w:val="tr-TR"/>
              </w:rPr>
              <w:t xml:space="preserve"> </w:t>
            </w:r>
            <w:r>
              <w:rPr>
                <w:spacing w:val="-3"/>
                <w:lang w:val="tr-TR"/>
              </w:rPr>
              <w:t>Tarihi</w:t>
            </w:r>
          </w:p>
        </w:tc>
        <w:tc>
          <w:tcPr>
            <w:tcW w:w="2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F599" w14:textId="77777777" w:rsidR="00A57D42" w:rsidRDefault="00A57D42">
            <w:pPr>
              <w:rPr>
                <w:lang w:val="tr-TR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BC5D" w14:textId="77777777" w:rsidR="00A57D42" w:rsidRDefault="00A57D42">
            <w:pPr>
              <w:pStyle w:val="TableParagraph"/>
              <w:kinsoku w:val="0"/>
              <w:overflowPunct w:val="0"/>
              <w:spacing w:before="28"/>
              <w:ind w:left="105"/>
              <w:rPr>
                <w:lang w:val="tr-TR"/>
              </w:rPr>
            </w:pPr>
            <w:r>
              <w:rPr>
                <w:lang w:val="tr-TR"/>
              </w:rPr>
              <w:t>Sıra</w:t>
            </w:r>
            <w:r>
              <w:rPr>
                <w:spacing w:val="-17"/>
                <w:lang w:val="tr-TR"/>
              </w:rPr>
              <w:t xml:space="preserve"> </w:t>
            </w:r>
            <w:r>
              <w:rPr>
                <w:lang w:val="tr-TR"/>
              </w:rPr>
              <w:t>No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DDBA" w14:textId="77777777" w:rsidR="00A57D42" w:rsidRDefault="00A57D42">
            <w:pPr>
              <w:rPr>
                <w:lang w:val="tr-TR"/>
              </w:rPr>
            </w:pPr>
          </w:p>
        </w:tc>
      </w:tr>
      <w:tr w:rsidR="00A57D42" w14:paraId="5A9381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1511" w14:textId="77777777" w:rsidR="00A57D42" w:rsidRDefault="00A57D42">
            <w:pPr>
              <w:pStyle w:val="TableParagraph"/>
              <w:kinsoku w:val="0"/>
              <w:overflowPunct w:val="0"/>
              <w:spacing w:before="28"/>
              <w:ind w:left="103"/>
              <w:rPr>
                <w:lang w:val="tr-TR"/>
              </w:rPr>
            </w:pPr>
            <w:r>
              <w:rPr>
                <w:spacing w:val="-3"/>
                <w:lang w:val="tr-TR"/>
              </w:rPr>
              <w:t>T.C.Kimlik</w:t>
            </w:r>
            <w:r>
              <w:rPr>
                <w:spacing w:val="3"/>
                <w:lang w:val="tr-TR"/>
              </w:rPr>
              <w:t xml:space="preserve"> </w:t>
            </w:r>
            <w:r>
              <w:rPr>
                <w:lang w:val="tr-TR"/>
              </w:rPr>
              <w:t>No</w:t>
            </w:r>
          </w:p>
        </w:tc>
        <w:tc>
          <w:tcPr>
            <w:tcW w:w="2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F08A" w14:textId="77777777" w:rsidR="00A57D42" w:rsidRDefault="00A57D42">
            <w:pPr>
              <w:rPr>
                <w:lang w:val="tr-TR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9CEC" w14:textId="77777777" w:rsidR="00A57D42" w:rsidRDefault="00A57D42">
            <w:pPr>
              <w:pStyle w:val="TableParagraph"/>
              <w:kinsoku w:val="0"/>
              <w:overflowPunct w:val="0"/>
              <w:spacing w:before="28"/>
              <w:ind w:left="105"/>
              <w:rPr>
                <w:lang w:val="tr-TR"/>
              </w:rPr>
            </w:pPr>
            <w:r>
              <w:rPr>
                <w:spacing w:val="-3"/>
                <w:lang w:val="tr-TR"/>
              </w:rPr>
              <w:t xml:space="preserve">Verildiği </w:t>
            </w:r>
            <w:r>
              <w:rPr>
                <w:lang w:val="tr-TR"/>
              </w:rPr>
              <w:t>Nüfus</w:t>
            </w:r>
            <w:r>
              <w:rPr>
                <w:spacing w:val="-4"/>
                <w:lang w:val="tr-TR"/>
              </w:rPr>
              <w:t xml:space="preserve"> </w:t>
            </w:r>
            <w:r>
              <w:rPr>
                <w:spacing w:val="-3"/>
                <w:lang w:val="tr-TR"/>
              </w:rPr>
              <w:t>Dairesi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EBD0" w14:textId="77777777" w:rsidR="00A57D42" w:rsidRDefault="00A57D42">
            <w:pPr>
              <w:rPr>
                <w:lang w:val="tr-TR"/>
              </w:rPr>
            </w:pPr>
          </w:p>
        </w:tc>
      </w:tr>
      <w:tr w:rsidR="00A57D42" w14:paraId="7F8D22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4243" w14:textId="77777777" w:rsidR="00A57D42" w:rsidRDefault="00A57D42">
            <w:pPr>
              <w:pStyle w:val="TableParagraph"/>
              <w:kinsoku w:val="0"/>
              <w:overflowPunct w:val="0"/>
              <w:spacing w:before="28"/>
              <w:ind w:left="103"/>
              <w:rPr>
                <w:lang w:val="tr-TR"/>
              </w:rPr>
            </w:pPr>
            <w:r>
              <w:rPr>
                <w:spacing w:val="-3"/>
                <w:lang w:val="tr-TR"/>
              </w:rPr>
              <w:t xml:space="preserve">Nüfus </w:t>
            </w:r>
            <w:r>
              <w:rPr>
                <w:lang w:val="tr-TR"/>
              </w:rPr>
              <w:t>Cüzdanı Seri</w:t>
            </w:r>
            <w:r>
              <w:rPr>
                <w:spacing w:val="-30"/>
                <w:lang w:val="tr-TR"/>
              </w:rPr>
              <w:t xml:space="preserve"> </w:t>
            </w:r>
            <w:r>
              <w:rPr>
                <w:lang w:val="tr-TR"/>
              </w:rPr>
              <w:t>No</w:t>
            </w:r>
          </w:p>
        </w:tc>
        <w:tc>
          <w:tcPr>
            <w:tcW w:w="2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FBC6" w14:textId="77777777" w:rsidR="00A57D42" w:rsidRDefault="00A57D42">
            <w:pPr>
              <w:rPr>
                <w:lang w:val="tr-TR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C94C" w14:textId="77777777" w:rsidR="00A57D42" w:rsidRDefault="00A57D42">
            <w:pPr>
              <w:pStyle w:val="TableParagraph"/>
              <w:kinsoku w:val="0"/>
              <w:overflowPunct w:val="0"/>
              <w:spacing w:before="28"/>
              <w:ind w:left="105"/>
              <w:rPr>
                <w:lang w:val="tr-TR"/>
              </w:rPr>
            </w:pPr>
            <w:r>
              <w:rPr>
                <w:spacing w:val="-3"/>
                <w:lang w:val="tr-TR"/>
              </w:rPr>
              <w:t>Veriliş</w:t>
            </w:r>
            <w:r>
              <w:rPr>
                <w:spacing w:val="5"/>
                <w:lang w:val="tr-TR"/>
              </w:rPr>
              <w:t xml:space="preserve"> </w:t>
            </w:r>
            <w:r>
              <w:rPr>
                <w:spacing w:val="-3"/>
                <w:lang w:val="tr-TR"/>
              </w:rPr>
              <w:t>Nedeni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57E0" w14:textId="77777777" w:rsidR="00A57D42" w:rsidRDefault="00A57D42">
            <w:pPr>
              <w:rPr>
                <w:lang w:val="tr-TR"/>
              </w:rPr>
            </w:pPr>
          </w:p>
        </w:tc>
      </w:tr>
      <w:tr w:rsidR="00A57D42" w14:paraId="55C1F1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ECE5" w14:textId="77777777" w:rsidR="00A57D42" w:rsidRDefault="00A57D42">
            <w:pPr>
              <w:pStyle w:val="TableParagraph"/>
              <w:kinsoku w:val="0"/>
              <w:overflowPunct w:val="0"/>
              <w:spacing w:before="30"/>
              <w:ind w:left="103"/>
              <w:rPr>
                <w:lang w:val="tr-TR"/>
              </w:rPr>
            </w:pPr>
            <w:r>
              <w:rPr>
                <w:lang w:val="tr-TR"/>
              </w:rPr>
              <w:t>SGK</w:t>
            </w:r>
            <w:r>
              <w:rPr>
                <w:spacing w:val="-15"/>
                <w:lang w:val="tr-TR"/>
              </w:rPr>
              <w:t xml:space="preserve"> </w:t>
            </w:r>
            <w:r>
              <w:rPr>
                <w:lang w:val="tr-TR"/>
              </w:rPr>
              <w:t>No</w:t>
            </w:r>
          </w:p>
        </w:tc>
        <w:tc>
          <w:tcPr>
            <w:tcW w:w="2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F9EA" w14:textId="77777777" w:rsidR="00A57D42" w:rsidRDefault="00A57D42">
            <w:pPr>
              <w:rPr>
                <w:lang w:val="tr-TR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4EFE" w14:textId="77777777" w:rsidR="00A57D42" w:rsidRDefault="00A57D42">
            <w:pPr>
              <w:pStyle w:val="TableParagraph"/>
              <w:kinsoku w:val="0"/>
              <w:overflowPunct w:val="0"/>
              <w:spacing w:before="30"/>
              <w:ind w:left="105"/>
              <w:rPr>
                <w:lang w:val="tr-TR"/>
              </w:rPr>
            </w:pPr>
            <w:r>
              <w:rPr>
                <w:spacing w:val="-3"/>
                <w:lang w:val="tr-TR"/>
              </w:rPr>
              <w:t>Veriliş</w:t>
            </w:r>
            <w:r>
              <w:rPr>
                <w:spacing w:val="6"/>
                <w:lang w:val="tr-TR"/>
              </w:rPr>
              <w:t xml:space="preserve"> </w:t>
            </w:r>
            <w:r>
              <w:rPr>
                <w:spacing w:val="-3"/>
                <w:lang w:val="tr-TR"/>
              </w:rPr>
              <w:t>Tarihi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169A" w14:textId="77777777" w:rsidR="00A57D42" w:rsidRDefault="00A57D42">
            <w:pPr>
              <w:rPr>
                <w:lang w:val="tr-TR"/>
              </w:rPr>
            </w:pPr>
          </w:p>
        </w:tc>
      </w:tr>
    </w:tbl>
    <w:p w14:paraId="0C682538" w14:textId="77777777" w:rsidR="00A57D42" w:rsidRPr="00FC14B1" w:rsidRDefault="00A57D42">
      <w:pPr>
        <w:rPr>
          <w:lang w:val="tr-TR"/>
        </w:rPr>
        <w:sectPr w:rsidR="00A57D42" w:rsidRPr="00FC14B1">
          <w:footerReference w:type="default" r:id="rId8"/>
          <w:pgSz w:w="11910" w:h="16840"/>
          <w:pgMar w:top="1360" w:right="1020" w:bottom="1220" w:left="1200" w:header="0" w:footer="1035" w:gutter="0"/>
          <w:pgNumType w:start="1"/>
          <w:cols w:space="708"/>
          <w:noEndnote/>
        </w:sectPr>
      </w:pPr>
    </w:p>
    <w:p w14:paraId="126893D6" w14:textId="77777777" w:rsidR="00A57D42" w:rsidRPr="00FC14B1" w:rsidRDefault="00A57D42">
      <w:pPr>
        <w:pStyle w:val="Heading1"/>
        <w:kinsoku w:val="0"/>
        <w:overflowPunct w:val="0"/>
        <w:spacing w:before="138"/>
        <w:rPr>
          <w:b w:val="0"/>
          <w:bCs w:val="0"/>
          <w:lang w:val="tr-TR"/>
        </w:rPr>
      </w:pPr>
      <w:r w:rsidRPr="00FC14B1">
        <w:rPr>
          <w:w w:val="105"/>
          <w:lang w:val="tr-TR"/>
        </w:rPr>
        <w:lastRenderedPageBreak/>
        <w:t>GENEL</w:t>
      </w:r>
      <w:r w:rsidRPr="00FC14B1">
        <w:rPr>
          <w:spacing w:val="-7"/>
          <w:w w:val="105"/>
          <w:lang w:val="tr-TR"/>
        </w:rPr>
        <w:t xml:space="preserve"> </w:t>
      </w:r>
      <w:r w:rsidRPr="00FC14B1">
        <w:rPr>
          <w:w w:val="105"/>
          <w:lang w:val="tr-TR"/>
        </w:rPr>
        <w:t>HÜKÜMLER</w:t>
      </w:r>
    </w:p>
    <w:p w14:paraId="50FC3EF3" w14:textId="77777777" w:rsidR="00A57D42" w:rsidRPr="00FC14B1" w:rsidRDefault="00A57D42">
      <w:pPr>
        <w:pStyle w:val="BodyText"/>
        <w:kinsoku w:val="0"/>
        <w:overflowPunct w:val="0"/>
        <w:spacing w:before="7"/>
        <w:ind w:left="0" w:firstLine="0"/>
        <w:rPr>
          <w:b/>
          <w:bCs/>
          <w:sz w:val="23"/>
          <w:szCs w:val="23"/>
          <w:lang w:val="tr-TR"/>
        </w:rPr>
      </w:pPr>
    </w:p>
    <w:p w14:paraId="7807D1AE" w14:textId="77777777" w:rsidR="00A57D42" w:rsidRPr="00FC14B1" w:rsidRDefault="00A57D42">
      <w:pPr>
        <w:pStyle w:val="BodyText"/>
        <w:kinsoku w:val="0"/>
        <w:overflowPunct w:val="0"/>
        <w:ind w:right="112" w:firstLine="707"/>
        <w:jc w:val="both"/>
        <w:rPr>
          <w:spacing w:val="-3"/>
          <w:lang w:val="tr-TR"/>
        </w:rPr>
      </w:pPr>
      <w:r w:rsidRPr="00FC14B1">
        <w:rPr>
          <w:lang w:val="tr-TR"/>
        </w:rPr>
        <w:t xml:space="preserve">MADDE 1- Bu sözleşme, 3308 sayılı </w:t>
      </w:r>
      <w:r w:rsidR="00FC14B1" w:rsidRPr="00FC14B1">
        <w:rPr>
          <w:lang w:val="tr-TR"/>
        </w:rPr>
        <w:t>Mesleki Eğitim Kanunu’na uygun</w:t>
      </w:r>
      <w:r w:rsidRPr="00FC14B1">
        <w:rPr>
          <w:lang w:val="tr-TR"/>
        </w:rPr>
        <w:t xml:space="preserve"> olarak, mesleki ve teknik eğitim yapan program öğrencilerinin işletmelerde yapılacak iş yeri stajının esaslarını düzenlemek amacıyla Fakülte Dekanlığı/Yüksekokul Müdürlüğü veya </w:t>
      </w:r>
      <w:r w:rsidRPr="00FC14B1">
        <w:rPr>
          <w:spacing w:val="-3"/>
          <w:lang w:val="tr-TR"/>
        </w:rPr>
        <w:t xml:space="preserve">Meslek Yüksekokulu </w:t>
      </w:r>
      <w:r w:rsidRPr="00FC14B1">
        <w:rPr>
          <w:spacing w:val="-4"/>
          <w:lang w:val="tr-TR"/>
        </w:rPr>
        <w:t xml:space="preserve">Müdürlüğü, </w:t>
      </w:r>
      <w:r w:rsidRPr="00FC14B1">
        <w:rPr>
          <w:spacing w:val="-3"/>
          <w:lang w:val="tr-TR"/>
        </w:rPr>
        <w:t xml:space="preserve">işveren </w:t>
      </w:r>
      <w:r w:rsidRPr="00FC14B1">
        <w:rPr>
          <w:lang w:val="tr-TR"/>
        </w:rPr>
        <w:t xml:space="preserve">ve </w:t>
      </w:r>
      <w:r w:rsidRPr="00FC14B1">
        <w:rPr>
          <w:spacing w:val="-4"/>
          <w:lang w:val="tr-TR"/>
        </w:rPr>
        <w:t>öğrenci arasında</w:t>
      </w:r>
      <w:r w:rsidRPr="00FC14B1">
        <w:rPr>
          <w:spacing w:val="-8"/>
          <w:lang w:val="tr-TR"/>
        </w:rPr>
        <w:t xml:space="preserve"> </w:t>
      </w:r>
      <w:r w:rsidRPr="00FC14B1">
        <w:rPr>
          <w:spacing w:val="-3"/>
          <w:lang w:val="tr-TR"/>
        </w:rPr>
        <w:t>imzalanır.</w:t>
      </w:r>
    </w:p>
    <w:p w14:paraId="5F040582" w14:textId="77777777" w:rsidR="00A57D42" w:rsidRPr="00FC14B1" w:rsidRDefault="00A57D42">
      <w:pPr>
        <w:pStyle w:val="BodyText"/>
        <w:kinsoku w:val="0"/>
        <w:overflowPunct w:val="0"/>
        <w:ind w:left="0" w:firstLine="0"/>
        <w:rPr>
          <w:lang w:val="tr-TR"/>
        </w:rPr>
      </w:pPr>
    </w:p>
    <w:p w14:paraId="38542B76" w14:textId="77777777" w:rsidR="00A57D42" w:rsidRPr="00FC14B1" w:rsidRDefault="00A57D42">
      <w:pPr>
        <w:pStyle w:val="BodyText"/>
        <w:kinsoku w:val="0"/>
        <w:overflowPunct w:val="0"/>
        <w:ind w:right="115" w:firstLine="707"/>
        <w:jc w:val="both"/>
        <w:rPr>
          <w:spacing w:val="-3"/>
          <w:lang w:val="tr-TR"/>
        </w:rPr>
      </w:pPr>
      <w:r w:rsidRPr="00FC14B1">
        <w:rPr>
          <w:lang w:val="tr-TR"/>
        </w:rPr>
        <w:t xml:space="preserve">MADDE 2-   Üç nüsha olarak düzenlenen ve taraflarca imzalanan bu </w:t>
      </w:r>
      <w:r w:rsidR="00FC14B1" w:rsidRPr="00FC14B1">
        <w:rPr>
          <w:lang w:val="tr-TR"/>
        </w:rPr>
        <w:t>sözleşmenin, bir</w:t>
      </w:r>
      <w:r w:rsidRPr="00FC14B1">
        <w:rPr>
          <w:lang w:val="tr-TR"/>
        </w:rPr>
        <w:t xml:space="preserve"> nüshası Fakülte Dekanlığı/Yüksekokul Müdürlüğü veya </w:t>
      </w:r>
      <w:r w:rsidRPr="00FC14B1">
        <w:rPr>
          <w:spacing w:val="-3"/>
          <w:lang w:val="tr-TR"/>
        </w:rPr>
        <w:t xml:space="preserve">Meslek Yüksekokulu Müdürlüğünde, </w:t>
      </w:r>
      <w:r w:rsidRPr="00FC14B1">
        <w:rPr>
          <w:lang w:val="tr-TR"/>
        </w:rPr>
        <w:t xml:space="preserve">bir nüshası </w:t>
      </w:r>
      <w:r w:rsidRPr="00FC14B1">
        <w:rPr>
          <w:spacing w:val="-3"/>
          <w:lang w:val="tr-TR"/>
        </w:rPr>
        <w:t xml:space="preserve">işletmede, </w:t>
      </w:r>
      <w:r w:rsidRPr="00FC14B1">
        <w:rPr>
          <w:lang w:val="tr-TR"/>
        </w:rPr>
        <w:t xml:space="preserve">bir </w:t>
      </w:r>
      <w:r w:rsidRPr="00FC14B1">
        <w:rPr>
          <w:spacing w:val="-3"/>
          <w:lang w:val="tr-TR"/>
        </w:rPr>
        <w:t xml:space="preserve">nüshası </w:t>
      </w:r>
      <w:r w:rsidRPr="00FC14B1">
        <w:rPr>
          <w:lang w:val="tr-TR"/>
        </w:rPr>
        <w:t>öğrencide</w:t>
      </w:r>
      <w:r w:rsidRPr="00FC14B1">
        <w:rPr>
          <w:spacing w:val="-35"/>
          <w:lang w:val="tr-TR"/>
        </w:rPr>
        <w:t xml:space="preserve"> </w:t>
      </w:r>
      <w:r w:rsidRPr="00FC14B1">
        <w:rPr>
          <w:spacing w:val="-3"/>
          <w:lang w:val="tr-TR"/>
        </w:rPr>
        <w:t>bulunur.</w:t>
      </w:r>
    </w:p>
    <w:p w14:paraId="1014228A" w14:textId="77777777" w:rsidR="00A57D42" w:rsidRPr="00FC14B1" w:rsidRDefault="00A57D42">
      <w:pPr>
        <w:pStyle w:val="BodyText"/>
        <w:kinsoku w:val="0"/>
        <w:overflowPunct w:val="0"/>
        <w:ind w:left="0" w:firstLine="0"/>
        <w:rPr>
          <w:lang w:val="tr-TR"/>
        </w:rPr>
      </w:pPr>
    </w:p>
    <w:p w14:paraId="6F7DC559" w14:textId="77777777" w:rsidR="00A57D42" w:rsidRPr="00FC14B1" w:rsidRDefault="00A57D42">
      <w:pPr>
        <w:pStyle w:val="BodyText"/>
        <w:kinsoku w:val="0"/>
        <w:overflowPunct w:val="0"/>
        <w:ind w:right="113" w:firstLine="707"/>
        <w:jc w:val="both"/>
        <w:rPr>
          <w:spacing w:val="-3"/>
          <w:lang w:val="tr-TR"/>
        </w:rPr>
      </w:pPr>
      <w:r w:rsidRPr="00FC14B1">
        <w:rPr>
          <w:w w:val="105"/>
          <w:lang w:val="tr-TR"/>
        </w:rPr>
        <w:t xml:space="preserve">MADDE 3- İşletmelerde iş yeri stajı, ……………akademik takvimine </w:t>
      </w:r>
      <w:r w:rsidRPr="00FC14B1">
        <w:rPr>
          <w:spacing w:val="-3"/>
          <w:w w:val="105"/>
          <w:lang w:val="tr-TR"/>
        </w:rPr>
        <w:t xml:space="preserve">göre </w:t>
      </w:r>
      <w:r w:rsidRPr="00FC14B1">
        <w:rPr>
          <w:spacing w:val="-3"/>
          <w:lang w:val="tr-TR"/>
        </w:rPr>
        <w:t xml:space="preserve">planlanır </w:t>
      </w:r>
      <w:r w:rsidRPr="00FC14B1">
        <w:rPr>
          <w:lang w:val="tr-TR"/>
        </w:rPr>
        <w:t>ve</w:t>
      </w:r>
      <w:r w:rsidRPr="00FC14B1">
        <w:rPr>
          <w:spacing w:val="4"/>
          <w:lang w:val="tr-TR"/>
        </w:rPr>
        <w:t xml:space="preserve"> </w:t>
      </w:r>
      <w:r w:rsidRPr="00FC14B1">
        <w:rPr>
          <w:spacing w:val="-3"/>
          <w:lang w:val="tr-TR"/>
        </w:rPr>
        <w:t>yapılır.</w:t>
      </w:r>
    </w:p>
    <w:p w14:paraId="4708D088" w14:textId="77777777" w:rsidR="00A57D42" w:rsidRPr="00FC14B1" w:rsidRDefault="00A57D42">
      <w:pPr>
        <w:pStyle w:val="BodyText"/>
        <w:kinsoku w:val="0"/>
        <w:overflowPunct w:val="0"/>
        <w:ind w:left="0" w:firstLine="0"/>
        <w:rPr>
          <w:lang w:val="tr-TR"/>
        </w:rPr>
      </w:pPr>
    </w:p>
    <w:p w14:paraId="3834CC25" w14:textId="77777777" w:rsidR="00A57D42" w:rsidRPr="00FC14B1" w:rsidRDefault="00A57D42">
      <w:pPr>
        <w:pStyle w:val="BodyText"/>
        <w:kinsoku w:val="0"/>
        <w:overflowPunct w:val="0"/>
        <w:ind w:right="113" w:firstLine="707"/>
        <w:jc w:val="both"/>
        <w:rPr>
          <w:spacing w:val="-3"/>
          <w:lang w:val="tr-TR"/>
        </w:rPr>
      </w:pPr>
      <w:r w:rsidRPr="00FC14B1">
        <w:rPr>
          <w:lang w:val="tr-TR"/>
        </w:rPr>
        <w:t xml:space="preserve">MADDE 4- Öğrencilerin iş yeri stajı sırasında, iş yeri kusurundan </w:t>
      </w:r>
      <w:r w:rsidRPr="00FC14B1">
        <w:rPr>
          <w:spacing w:val="-3"/>
          <w:lang w:val="tr-TR"/>
        </w:rPr>
        <w:t xml:space="preserve">dolayı </w:t>
      </w:r>
      <w:r w:rsidRPr="00FC14B1">
        <w:rPr>
          <w:lang w:val="tr-TR"/>
        </w:rPr>
        <w:t xml:space="preserve">meydana </w:t>
      </w:r>
      <w:r w:rsidRPr="00FC14B1">
        <w:rPr>
          <w:spacing w:val="-3"/>
          <w:lang w:val="tr-TR"/>
        </w:rPr>
        <w:t xml:space="preserve">gelebilecek </w:t>
      </w:r>
      <w:r w:rsidRPr="00FC14B1">
        <w:rPr>
          <w:lang w:val="tr-TR"/>
        </w:rPr>
        <w:t xml:space="preserve">iş </w:t>
      </w:r>
      <w:r w:rsidRPr="00FC14B1">
        <w:rPr>
          <w:spacing w:val="-3"/>
          <w:lang w:val="tr-TR"/>
        </w:rPr>
        <w:t xml:space="preserve">kazaları </w:t>
      </w:r>
      <w:r w:rsidRPr="00FC14B1">
        <w:rPr>
          <w:lang w:val="tr-TR"/>
        </w:rPr>
        <w:t xml:space="preserve">ve </w:t>
      </w:r>
      <w:r w:rsidRPr="00FC14B1">
        <w:rPr>
          <w:spacing w:val="-3"/>
          <w:lang w:val="tr-TR"/>
        </w:rPr>
        <w:t xml:space="preserve">meslek hastalıklarından </w:t>
      </w:r>
      <w:r w:rsidRPr="00FC14B1">
        <w:rPr>
          <w:lang w:val="tr-TR"/>
        </w:rPr>
        <w:t>işveren /işveren vekili</w:t>
      </w:r>
      <w:r w:rsidRPr="00FC14B1">
        <w:rPr>
          <w:spacing w:val="-33"/>
          <w:lang w:val="tr-TR"/>
        </w:rPr>
        <w:t xml:space="preserve"> </w:t>
      </w:r>
      <w:r w:rsidRPr="00FC14B1">
        <w:rPr>
          <w:spacing w:val="-3"/>
          <w:lang w:val="tr-TR"/>
        </w:rPr>
        <w:t>sorumludur.</w:t>
      </w:r>
    </w:p>
    <w:p w14:paraId="5C888001" w14:textId="77777777" w:rsidR="00A57D42" w:rsidRPr="00FC14B1" w:rsidRDefault="00A57D42">
      <w:pPr>
        <w:pStyle w:val="BodyText"/>
        <w:kinsoku w:val="0"/>
        <w:overflowPunct w:val="0"/>
        <w:ind w:left="0" w:firstLine="0"/>
        <w:rPr>
          <w:lang w:val="tr-TR"/>
        </w:rPr>
      </w:pPr>
    </w:p>
    <w:p w14:paraId="7BA39B06" w14:textId="77777777" w:rsidR="00A57D42" w:rsidRPr="00FC14B1" w:rsidRDefault="00A57D42">
      <w:pPr>
        <w:pStyle w:val="BodyText"/>
        <w:kinsoku w:val="0"/>
        <w:overflowPunct w:val="0"/>
        <w:ind w:right="118" w:firstLine="707"/>
        <w:jc w:val="both"/>
        <w:rPr>
          <w:spacing w:val="-3"/>
          <w:lang w:val="tr-TR"/>
        </w:rPr>
      </w:pPr>
      <w:r w:rsidRPr="00FC14B1">
        <w:rPr>
          <w:lang w:val="tr-TR"/>
        </w:rPr>
        <w:t xml:space="preserve">MADDE 5- İşletmelerde iş yeri stajı, </w:t>
      </w:r>
      <w:r w:rsidRPr="00FC14B1">
        <w:rPr>
          <w:spacing w:val="2"/>
          <w:lang w:val="tr-TR"/>
        </w:rPr>
        <w:t xml:space="preserve">……… </w:t>
      </w:r>
      <w:r w:rsidRPr="00FC14B1">
        <w:rPr>
          <w:lang w:val="tr-TR"/>
        </w:rPr>
        <w:t xml:space="preserve">Üniversitesi Öğrenci Staj Yönetmeliği, ilgili birimin Staj Yönergesi ve 3308 sayılı Mesleki Eğitim Kanunu hükümlerine göre </w:t>
      </w:r>
      <w:r w:rsidRPr="00FC14B1">
        <w:rPr>
          <w:spacing w:val="-3"/>
          <w:lang w:val="tr-TR"/>
        </w:rPr>
        <w:t>yürütülür.</w:t>
      </w:r>
    </w:p>
    <w:p w14:paraId="4E7F2E43" w14:textId="77777777" w:rsidR="00A57D42" w:rsidRPr="00FC14B1" w:rsidRDefault="00A57D42">
      <w:pPr>
        <w:pStyle w:val="BodyText"/>
        <w:kinsoku w:val="0"/>
        <w:overflowPunct w:val="0"/>
        <w:spacing w:before="3"/>
        <w:ind w:left="0" w:firstLine="0"/>
        <w:rPr>
          <w:sz w:val="25"/>
          <w:szCs w:val="25"/>
          <w:lang w:val="tr-TR"/>
        </w:rPr>
      </w:pPr>
    </w:p>
    <w:p w14:paraId="001EAE90" w14:textId="77777777" w:rsidR="00A57D42" w:rsidRPr="00FC14B1" w:rsidRDefault="00A57D42">
      <w:pPr>
        <w:pStyle w:val="BodyText"/>
        <w:kinsoku w:val="0"/>
        <w:overflowPunct w:val="0"/>
        <w:ind w:right="116" w:firstLine="707"/>
        <w:jc w:val="both"/>
        <w:rPr>
          <w:spacing w:val="-4"/>
          <w:lang w:val="tr-TR"/>
        </w:rPr>
      </w:pPr>
      <w:r w:rsidRPr="00FC14B1">
        <w:rPr>
          <w:lang w:val="tr-TR"/>
        </w:rPr>
        <w:t xml:space="preserve">MADDE 6- </w:t>
      </w:r>
      <w:r w:rsidRPr="00FC14B1">
        <w:rPr>
          <w:spacing w:val="2"/>
          <w:lang w:val="tr-TR"/>
        </w:rPr>
        <w:t xml:space="preserve">………… </w:t>
      </w:r>
      <w:r w:rsidRPr="00FC14B1">
        <w:rPr>
          <w:lang w:val="tr-TR"/>
        </w:rPr>
        <w:t xml:space="preserve">akademik takvimine uygun olarak stajın başladığı tarihten itibaren yürürlüğe girmek üzere taraflarca imzalanan bu </w:t>
      </w:r>
      <w:r w:rsidR="00FC14B1" w:rsidRPr="00FC14B1">
        <w:rPr>
          <w:lang w:val="tr-TR"/>
        </w:rPr>
        <w:t>sözleşme, öğrencilerin iş yeri</w:t>
      </w:r>
      <w:r w:rsidRPr="00FC14B1">
        <w:rPr>
          <w:lang w:val="tr-TR"/>
        </w:rPr>
        <w:t xml:space="preserve"> stajını </w:t>
      </w:r>
      <w:r w:rsidRPr="00FC14B1">
        <w:rPr>
          <w:spacing w:val="-3"/>
          <w:lang w:val="tr-TR"/>
        </w:rPr>
        <w:t>tamamladığı tarihe kadar</w:t>
      </w:r>
      <w:r w:rsidRPr="00FC14B1">
        <w:rPr>
          <w:spacing w:val="15"/>
          <w:lang w:val="tr-TR"/>
        </w:rPr>
        <w:t xml:space="preserve"> </w:t>
      </w:r>
      <w:r w:rsidRPr="00FC14B1">
        <w:rPr>
          <w:spacing w:val="-4"/>
          <w:lang w:val="tr-TR"/>
        </w:rPr>
        <w:t>geçerlidir.</w:t>
      </w:r>
    </w:p>
    <w:p w14:paraId="341B8535" w14:textId="77777777" w:rsidR="00A57D42" w:rsidRPr="00FC14B1" w:rsidRDefault="00A57D42">
      <w:pPr>
        <w:pStyle w:val="BodyText"/>
        <w:kinsoku w:val="0"/>
        <w:overflowPunct w:val="0"/>
        <w:spacing w:before="3"/>
        <w:ind w:left="0" w:firstLine="0"/>
        <w:rPr>
          <w:lang w:val="tr-TR"/>
        </w:rPr>
      </w:pPr>
    </w:p>
    <w:p w14:paraId="1ED21341" w14:textId="77777777" w:rsidR="00A57D42" w:rsidRPr="00FC14B1" w:rsidRDefault="00FC14B1">
      <w:pPr>
        <w:pStyle w:val="Heading1"/>
        <w:kinsoku w:val="0"/>
        <w:overflowPunct w:val="0"/>
        <w:rPr>
          <w:b w:val="0"/>
          <w:bCs w:val="0"/>
          <w:lang w:val="tr-TR"/>
        </w:rPr>
      </w:pPr>
      <w:r w:rsidRPr="00FC14B1">
        <w:rPr>
          <w:lang w:val="tr-TR"/>
        </w:rPr>
        <w:t xml:space="preserve">SÖZLEŞMENİN </w:t>
      </w:r>
      <w:r w:rsidRPr="00FC14B1">
        <w:rPr>
          <w:spacing w:val="8"/>
          <w:lang w:val="tr-TR"/>
        </w:rPr>
        <w:t>FESHİ</w:t>
      </w:r>
    </w:p>
    <w:p w14:paraId="7C397409" w14:textId="77777777" w:rsidR="00A57D42" w:rsidRPr="00FC14B1" w:rsidRDefault="00A57D42">
      <w:pPr>
        <w:pStyle w:val="BodyText"/>
        <w:kinsoku w:val="0"/>
        <w:overflowPunct w:val="0"/>
        <w:spacing w:before="7"/>
        <w:ind w:left="824" w:firstLine="0"/>
        <w:rPr>
          <w:lang w:val="tr-TR"/>
        </w:rPr>
      </w:pPr>
      <w:r w:rsidRPr="00FC14B1">
        <w:rPr>
          <w:lang w:val="tr-TR"/>
        </w:rPr>
        <w:t>MADDE 7-</w:t>
      </w:r>
      <w:r w:rsidRPr="00FC14B1">
        <w:rPr>
          <w:spacing w:val="31"/>
          <w:lang w:val="tr-TR"/>
        </w:rPr>
        <w:t xml:space="preserve"> </w:t>
      </w:r>
      <w:r w:rsidRPr="00FC14B1">
        <w:rPr>
          <w:lang w:val="tr-TR"/>
        </w:rPr>
        <w:t>Sözleşme;</w:t>
      </w:r>
    </w:p>
    <w:p w14:paraId="43256BCA" w14:textId="77777777" w:rsidR="00A57D42" w:rsidRPr="00FC14B1" w:rsidRDefault="00A57D42">
      <w:pPr>
        <w:pStyle w:val="ListParagraph"/>
        <w:numPr>
          <w:ilvl w:val="0"/>
          <w:numId w:val="4"/>
        </w:numPr>
        <w:tabs>
          <w:tab w:val="left" w:pos="1197"/>
        </w:tabs>
        <w:kinsoku w:val="0"/>
        <w:overflowPunct w:val="0"/>
        <w:spacing w:before="5"/>
        <w:ind w:firstLine="720"/>
        <w:rPr>
          <w:spacing w:val="-3"/>
          <w:lang w:val="tr-TR"/>
        </w:rPr>
      </w:pPr>
      <w:r w:rsidRPr="00FC14B1">
        <w:rPr>
          <w:spacing w:val="-3"/>
          <w:lang w:val="tr-TR"/>
        </w:rPr>
        <w:t xml:space="preserve">İş </w:t>
      </w:r>
      <w:r w:rsidRPr="00FC14B1">
        <w:rPr>
          <w:spacing w:val="-4"/>
          <w:lang w:val="tr-TR"/>
        </w:rPr>
        <w:t xml:space="preserve">yerinin </w:t>
      </w:r>
      <w:r w:rsidRPr="00FC14B1">
        <w:rPr>
          <w:spacing w:val="-3"/>
          <w:lang w:val="tr-TR"/>
        </w:rPr>
        <w:t xml:space="preserve">çeşitli </w:t>
      </w:r>
      <w:r w:rsidRPr="00FC14B1">
        <w:rPr>
          <w:spacing w:val="-4"/>
          <w:lang w:val="tr-TR"/>
        </w:rPr>
        <w:t>sebeplerle</w:t>
      </w:r>
      <w:r w:rsidRPr="00FC14B1">
        <w:rPr>
          <w:spacing w:val="2"/>
          <w:lang w:val="tr-TR"/>
        </w:rPr>
        <w:t xml:space="preserve"> </w:t>
      </w:r>
      <w:r w:rsidRPr="00FC14B1">
        <w:rPr>
          <w:spacing w:val="-3"/>
          <w:lang w:val="tr-TR"/>
        </w:rPr>
        <w:t>kapatılması,</w:t>
      </w:r>
    </w:p>
    <w:p w14:paraId="0DA4FB3A" w14:textId="77777777" w:rsidR="00A57D42" w:rsidRPr="00FC14B1" w:rsidRDefault="00A57D42">
      <w:pPr>
        <w:pStyle w:val="ListParagraph"/>
        <w:numPr>
          <w:ilvl w:val="0"/>
          <w:numId w:val="4"/>
        </w:numPr>
        <w:tabs>
          <w:tab w:val="left" w:pos="1197"/>
        </w:tabs>
        <w:kinsoku w:val="0"/>
        <w:overflowPunct w:val="0"/>
        <w:spacing w:before="7"/>
        <w:ind w:right="116" w:firstLine="720"/>
        <w:jc w:val="both"/>
        <w:rPr>
          <w:lang w:val="tr-TR"/>
        </w:rPr>
      </w:pPr>
      <w:r w:rsidRPr="00FC14B1">
        <w:rPr>
          <w:spacing w:val="-3"/>
          <w:lang w:val="tr-TR"/>
        </w:rPr>
        <w:t xml:space="preserve">İş </w:t>
      </w:r>
      <w:r w:rsidRPr="00FC14B1">
        <w:rPr>
          <w:lang w:val="tr-TR"/>
        </w:rPr>
        <w:t xml:space="preserve">yeri sahibinin değişmesi halinde </w:t>
      </w:r>
      <w:r w:rsidRPr="00FC14B1">
        <w:rPr>
          <w:spacing w:val="-3"/>
          <w:lang w:val="tr-TR"/>
        </w:rPr>
        <w:t xml:space="preserve">yeni </w:t>
      </w:r>
      <w:r w:rsidRPr="00FC14B1">
        <w:rPr>
          <w:lang w:val="tr-TR"/>
        </w:rPr>
        <w:t>iş yerinin aynı mesleği/üretimi sürdürememesi,</w:t>
      </w:r>
    </w:p>
    <w:p w14:paraId="0D46A78E" w14:textId="77777777" w:rsidR="00A57D42" w:rsidRPr="00FC14B1" w:rsidRDefault="00A57D42">
      <w:pPr>
        <w:pStyle w:val="ListParagraph"/>
        <w:numPr>
          <w:ilvl w:val="0"/>
          <w:numId w:val="4"/>
        </w:numPr>
        <w:tabs>
          <w:tab w:val="left" w:pos="1197"/>
        </w:tabs>
        <w:kinsoku w:val="0"/>
        <w:overflowPunct w:val="0"/>
        <w:spacing w:before="5"/>
        <w:ind w:right="120" w:firstLine="720"/>
        <w:jc w:val="both"/>
        <w:rPr>
          <w:spacing w:val="-4"/>
          <w:lang w:val="tr-TR"/>
        </w:rPr>
      </w:pPr>
      <w:r w:rsidRPr="00FC14B1">
        <w:rPr>
          <w:w w:val="105"/>
          <w:lang w:val="tr-TR"/>
        </w:rPr>
        <w:t xml:space="preserve">Öğrencilerin Yükseköğretim Kurumları Öğrenci Disiplin Yönetmeliği hükümlerine göre uzaklaştırma cezası aldığı sürece veya çıkarma cezası alarak ilişiğinin </w:t>
      </w:r>
      <w:r w:rsidRPr="00FC14B1">
        <w:rPr>
          <w:lang w:val="tr-TR"/>
        </w:rPr>
        <w:t xml:space="preserve">kesilmesi </w:t>
      </w:r>
      <w:r w:rsidRPr="00FC14B1">
        <w:rPr>
          <w:spacing w:val="-3"/>
          <w:lang w:val="tr-TR"/>
        </w:rPr>
        <w:t xml:space="preserve">durumunda </w:t>
      </w:r>
      <w:r w:rsidRPr="00FC14B1">
        <w:rPr>
          <w:spacing w:val="-4"/>
          <w:lang w:val="tr-TR"/>
        </w:rPr>
        <w:t>sözleşme</w:t>
      </w:r>
      <w:r w:rsidRPr="00FC14B1">
        <w:rPr>
          <w:spacing w:val="51"/>
          <w:lang w:val="tr-TR"/>
        </w:rPr>
        <w:t xml:space="preserve"> </w:t>
      </w:r>
      <w:r w:rsidRPr="00FC14B1">
        <w:rPr>
          <w:spacing w:val="-4"/>
          <w:lang w:val="tr-TR"/>
        </w:rPr>
        <w:t>feshedilir.</w:t>
      </w:r>
    </w:p>
    <w:p w14:paraId="6A96B100" w14:textId="77777777" w:rsidR="00A57D42" w:rsidRPr="00FC14B1" w:rsidRDefault="00A57D42">
      <w:pPr>
        <w:pStyle w:val="BodyText"/>
        <w:kinsoku w:val="0"/>
        <w:overflowPunct w:val="0"/>
        <w:spacing w:before="10"/>
        <w:ind w:left="0" w:firstLine="0"/>
        <w:rPr>
          <w:lang w:val="tr-TR"/>
        </w:rPr>
      </w:pPr>
    </w:p>
    <w:p w14:paraId="3211329B" w14:textId="77777777" w:rsidR="00A57D42" w:rsidRPr="00FC14B1" w:rsidRDefault="00A57D42">
      <w:pPr>
        <w:pStyle w:val="Heading1"/>
        <w:kinsoku w:val="0"/>
        <w:overflowPunct w:val="0"/>
        <w:rPr>
          <w:b w:val="0"/>
          <w:bCs w:val="0"/>
          <w:lang w:val="tr-TR"/>
        </w:rPr>
      </w:pPr>
      <w:r w:rsidRPr="00FC14B1">
        <w:rPr>
          <w:lang w:val="tr-TR"/>
        </w:rPr>
        <w:t>ÜCRET VE</w:t>
      </w:r>
      <w:r w:rsidRPr="00FC14B1">
        <w:rPr>
          <w:spacing w:val="48"/>
          <w:lang w:val="tr-TR"/>
        </w:rPr>
        <w:t xml:space="preserve"> </w:t>
      </w:r>
      <w:r w:rsidRPr="00FC14B1">
        <w:rPr>
          <w:lang w:val="tr-TR"/>
        </w:rPr>
        <w:t>İZİN</w:t>
      </w:r>
    </w:p>
    <w:p w14:paraId="58CF2379" w14:textId="77777777" w:rsidR="00A57D42" w:rsidRPr="00FC14B1" w:rsidRDefault="00A57D42">
      <w:pPr>
        <w:pStyle w:val="BodyText"/>
        <w:kinsoku w:val="0"/>
        <w:overflowPunct w:val="0"/>
        <w:spacing w:before="86"/>
        <w:ind w:right="108" w:firstLine="719"/>
        <w:jc w:val="both"/>
        <w:rPr>
          <w:spacing w:val="-4"/>
          <w:lang w:val="tr-TR"/>
        </w:rPr>
      </w:pPr>
      <w:r w:rsidRPr="00FC14B1">
        <w:rPr>
          <w:lang w:val="tr-TR"/>
        </w:rPr>
        <w:t xml:space="preserve">MADDE 8- 3308 sayılı Kanun'un 25 inci maddesi birinci fıkrasına göre öğrencilere, işletmelerde iş yeri eğitimi devam ettiği sürece yürürlükteki aylık asgari ücret net tutarının, yirmi ve üzerinde personel çalıştıran iş yerlerinde %30’undan, </w:t>
      </w:r>
      <w:r w:rsidR="00FC14B1" w:rsidRPr="00FC14B1">
        <w:rPr>
          <w:lang w:val="tr-TR"/>
        </w:rPr>
        <w:t>yirmiden az personel</w:t>
      </w:r>
      <w:r w:rsidRPr="00FC14B1">
        <w:rPr>
          <w:lang w:val="tr-TR"/>
        </w:rPr>
        <w:t xml:space="preserve"> </w:t>
      </w:r>
      <w:r w:rsidR="00FC14B1" w:rsidRPr="00FC14B1">
        <w:rPr>
          <w:lang w:val="tr-TR"/>
        </w:rPr>
        <w:t>çalıştıran iş</w:t>
      </w:r>
      <w:r w:rsidRPr="00FC14B1">
        <w:rPr>
          <w:lang w:val="tr-TR"/>
        </w:rPr>
        <w:t xml:space="preserve">   yerlerinde   %15’inden   az   olmamak   üzere   ücret   ödenir.   Ücret</w:t>
      </w:r>
      <w:r w:rsidRPr="00FC14B1">
        <w:rPr>
          <w:spacing w:val="25"/>
          <w:lang w:val="tr-TR"/>
        </w:rPr>
        <w:t xml:space="preserve"> </w:t>
      </w:r>
      <w:r w:rsidRPr="00FC14B1">
        <w:rPr>
          <w:spacing w:val="-4"/>
          <w:lang w:val="tr-TR"/>
        </w:rPr>
        <w:t>başlangıçta</w:t>
      </w:r>
    </w:p>
    <w:p w14:paraId="1D90B785" w14:textId="77777777" w:rsidR="00A57D42" w:rsidRPr="00FC14B1" w:rsidRDefault="00A57D42">
      <w:pPr>
        <w:pStyle w:val="BodyText"/>
        <w:kinsoku w:val="0"/>
        <w:overflowPunct w:val="0"/>
        <w:ind w:firstLine="0"/>
        <w:rPr>
          <w:spacing w:val="-3"/>
          <w:lang w:val="tr-TR"/>
        </w:rPr>
      </w:pPr>
      <w:r w:rsidRPr="00FC14B1">
        <w:rPr>
          <w:spacing w:val="-4"/>
          <w:lang w:val="tr-TR"/>
        </w:rPr>
        <w:t xml:space="preserve">……………………………TL’dir.  Öğrenciye </w:t>
      </w:r>
      <w:r w:rsidRPr="00FC14B1">
        <w:rPr>
          <w:spacing w:val="-3"/>
          <w:lang w:val="tr-TR"/>
        </w:rPr>
        <w:t xml:space="preserve">ödenecek ücret, her türlü </w:t>
      </w:r>
      <w:r w:rsidRPr="00FC14B1">
        <w:rPr>
          <w:spacing w:val="-4"/>
          <w:lang w:val="tr-TR"/>
        </w:rPr>
        <w:t>vergiden</w:t>
      </w:r>
      <w:r w:rsidRPr="00FC14B1">
        <w:rPr>
          <w:spacing w:val="11"/>
          <w:lang w:val="tr-TR"/>
        </w:rPr>
        <w:t xml:space="preserve"> </w:t>
      </w:r>
      <w:r w:rsidRPr="00FC14B1">
        <w:rPr>
          <w:spacing w:val="-3"/>
          <w:lang w:val="tr-TR"/>
        </w:rPr>
        <w:t>muaftır.</w:t>
      </w:r>
    </w:p>
    <w:p w14:paraId="53DD25A2" w14:textId="77777777" w:rsidR="00A57D42" w:rsidRPr="00FC14B1" w:rsidRDefault="00A57D42">
      <w:pPr>
        <w:pStyle w:val="BodyText"/>
        <w:kinsoku w:val="0"/>
        <w:overflowPunct w:val="0"/>
        <w:spacing w:before="84" w:line="242" w:lineRule="auto"/>
        <w:ind w:right="133" w:firstLine="719"/>
        <w:jc w:val="both"/>
        <w:rPr>
          <w:spacing w:val="-4"/>
          <w:lang w:val="tr-TR"/>
        </w:rPr>
      </w:pPr>
      <w:r w:rsidRPr="00FC14B1">
        <w:rPr>
          <w:lang w:val="tr-TR"/>
        </w:rPr>
        <w:t>Asgari ücrette yıl içinde artış olması hâlinde, bu artışlar aynı oranda öğrencilerin ücretlerine</w:t>
      </w:r>
      <w:r w:rsidRPr="00FC14B1">
        <w:rPr>
          <w:spacing w:val="28"/>
          <w:lang w:val="tr-TR"/>
        </w:rPr>
        <w:t xml:space="preserve"> </w:t>
      </w:r>
      <w:r w:rsidRPr="00FC14B1">
        <w:rPr>
          <w:spacing w:val="-4"/>
          <w:lang w:val="tr-TR"/>
        </w:rPr>
        <w:t>yansıtılır.</w:t>
      </w:r>
    </w:p>
    <w:p w14:paraId="65F99A28" w14:textId="77777777" w:rsidR="00A57D42" w:rsidRPr="00FC14B1" w:rsidRDefault="00A57D42">
      <w:pPr>
        <w:pStyle w:val="BodyText"/>
        <w:kinsoku w:val="0"/>
        <w:overflowPunct w:val="0"/>
        <w:spacing w:before="81" w:line="242" w:lineRule="auto"/>
        <w:ind w:right="118" w:firstLine="719"/>
        <w:jc w:val="both"/>
        <w:rPr>
          <w:lang w:val="tr-TR"/>
        </w:rPr>
      </w:pPr>
      <w:r w:rsidRPr="00FC14B1">
        <w:rPr>
          <w:spacing w:val="-3"/>
          <w:lang w:val="tr-TR"/>
        </w:rPr>
        <w:t xml:space="preserve">MADDE </w:t>
      </w:r>
      <w:r w:rsidRPr="00FC14B1">
        <w:rPr>
          <w:lang w:val="tr-TR"/>
        </w:rPr>
        <w:t xml:space="preserve">9- Öğrencilerin, biriminin Staj Yönergesinde </w:t>
      </w:r>
      <w:r w:rsidR="00FC14B1" w:rsidRPr="00FC14B1">
        <w:rPr>
          <w:lang w:val="tr-TR"/>
        </w:rPr>
        <w:t>yer alan devam zorunluluğunu yerine getirmeleri</w:t>
      </w:r>
      <w:r w:rsidRPr="00FC14B1">
        <w:rPr>
          <w:spacing w:val="-18"/>
          <w:lang w:val="tr-TR"/>
        </w:rPr>
        <w:t xml:space="preserve"> </w:t>
      </w:r>
      <w:r w:rsidRPr="00FC14B1">
        <w:rPr>
          <w:lang w:val="tr-TR"/>
        </w:rPr>
        <w:t>gerekir.</w:t>
      </w:r>
    </w:p>
    <w:p w14:paraId="339BD65C" w14:textId="77777777" w:rsidR="00A57D42" w:rsidRPr="00FC14B1" w:rsidRDefault="00A57D42">
      <w:pPr>
        <w:pStyle w:val="BodyText"/>
        <w:kinsoku w:val="0"/>
        <w:overflowPunct w:val="0"/>
        <w:spacing w:before="81" w:line="242" w:lineRule="auto"/>
        <w:ind w:right="118" w:firstLine="719"/>
        <w:jc w:val="both"/>
        <w:rPr>
          <w:lang w:val="tr-TR"/>
        </w:rPr>
        <w:sectPr w:rsidR="00A57D42" w:rsidRPr="00FC14B1">
          <w:pgSz w:w="11910" w:h="16840"/>
          <w:pgMar w:top="1580" w:right="1300" w:bottom="1220" w:left="1300" w:header="0" w:footer="1035" w:gutter="0"/>
          <w:cols w:space="708" w:equalWidth="0">
            <w:col w:w="9310"/>
          </w:cols>
          <w:noEndnote/>
        </w:sectPr>
      </w:pPr>
    </w:p>
    <w:p w14:paraId="7C7B5B7D" w14:textId="77777777" w:rsidR="00A57D42" w:rsidRPr="00FC14B1" w:rsidRDefault="00A57D42">
      <w:pPr>
        <w:pStyle w:val="Heading1"/>
        <w:kinsoku w:val="0"/>
        <w:overflowPunct w:val="0"/>
        <w:spacing w:before="54"/>
        <w:rPr>
          <w:b w:val="0"/>
          <w:bCs w:val="0"/>
          <w:lang w:val="tr-TR"/>
        </w:rPr>
      </w:pPr>
      <w:r w:rsidRPr="00FC14B1">
        <w:rPr>
          <w:lang w:val="tr-TR"/>
        </w:rPr>
        <w:lastRenderedPageBreak/>
        <w:t>SİGORTA</w:t>
      </w:r>
    </w:p>
    <w:p w14:paraId="2371C2F9" w14:textId="77777777" w:rsidR="00A57D42" w:rsidRPr="00FC14B1" w:rsidRDefault="00A57D42">
      <w:pPr>
        <w:pStyle w:val="BodyText"/>
        <w:kinsoku w:val="0"/>
        <w:overflowPunct w:val="0"/>
        <w:spacing w:before="5"/>
        <w:ind w:right="113" w:firstLine="707"/>
        <w:jc w:val="both"/>
        <w:rPr>
          <w:lang w:val="tr-TR"/>
        </w:rPr>
      </w:pPr>
      <w:r w:rsidRPr="00FC14B1">
        <w:rPr>
          <w:lang w:val="tr-TR"/>
        </w:rPr>
        <w:t>MADDE 10- Öğrenciler, bu sözleşmenin akdedilmesiyle işletmelerde iş yeri stajına devam ettikleri sürece 5510 sayılı Sosyal Sigortalar Kanunu’nun 4’üncü maddesinin birinci fıkrasının (a) bendine göre iş kazası ve meslek hastalığı sigortası, Fakülte Dekanlığı/Yüksekokul</w:t>
      </w:r>
      <w:r w:rsidRPr="00FC14B1">
        <w:rPr>
          <w:spacing w:val="-9"/>
          <w:lang w:val="tr-TR"/>
        </w:rPr>
        <w:t xml:space="preserve"> </w:t>
      </w:r>
      <w:r w:rsidRPr="00FC14B1">
        <w:rPr>
          <w:lang w:val="tr-TR"/>
        </w:rPr>
        <w:t>Müdürlüğü</w:t>
      </w:r>
      <w:r w:rsidRPr="00FC14B1">
        <w:rPr>
          <w:spacing w:val="-9"/>
          <w:lang w:val="tr-TR"/>
        </w:rPr>
        <w:t xml:space="preserve"> </w:t>
      </w:r>
      <w:r w:rsidRPr="00FC14B1">
        <w:rPr>
          <w:lang w:val="tr-TR"/>
        </w:rPr>
        <w:t>veya</w:t>
      </w:r>
      <w:r w:rsidRPr="00FC14B1">
        <w:rPr>
          <w:spacing w:val="-9"/>
          <w:lang w:val="tr-TR"/>
        </w:rPr>
        <w:t xml:space="preserve"> </w:t>
      </w:r>
      <w:r w:rsidRPr="00FC14B1">
        <w:rPr>
          <w:lang w:val="tr-TR"/>
        </w:rPr>
        <w:t>Meslek</w:t>
      </w:r>
      <w:r w:rsidRPr="00FC14B1">
        <w:rPr>
          <w:spacing w:val="-12"/>
          <w:lang w:val="tr-TR"/>
        </w:rPr>
        <w:t xml:space="preserve"> </w:t>
      </w:r>
      <w:r w:rsidRPr="00FC14B1">
        <w:rPr>
          <w:lang w:val="tr-TR"/>
        </w:rPr>
        <w:t>Yüksekokulu</w:t>
      </w:r>
      <w:r w:rsidRPr="00FC14B1">
        <w:rPr>
          <w:spacing w:val="-12"/>
          <w:lang w:val="tr-TR"/>
        </w:rPr>
        <w:t xml:space="preserve"> </w:t>
      </w:r>
      <w:r w:rsidRPr="00FC14B1">
        <w:rPr>
          <w:lang w:val="tr-TR"/>
        </w:rPr>
        <w:t>Müdürlüğünce</w:t>
      </w:r>
      <w:r w:rsidRPr="00FC14B1">
        <w:rPr>
          <w:spacing w:val="-8"/>
          <w:lang w:val="tr-TR"/>
        </w:rPr>
        <w:t xml:space="preserve"> </w:t>
      </w:r>
      <w:r w:rsidRPr="00FC14B1">
        <w:rPr>
          <w:lang w:val="tr-TR"/>
        </w:rPr>
        <w:t>yaptırılır.</w:t>
      </w:r>
    </w:p>
    <w:p w14:paraId="5E5187F9" w14:textId="77777777" w:rsidR="00A57D42" w:rsidRPr="00FC14B1" w:rsidRDefault="00A57D42">
      <w:pPr>
        <w:pStyle w:val="BodyText"/>
        <w:kinsoku w:val="0"/>
        <w:overflowPunct w:val="0"/>
        <w:spacing w:before="10"/>
        <w:ind w:left="0" w:firstLine="0"/>
        <w:rPr>
          <w:lang w:val="tr-TR"/>
        </w:rPr>
      </w:pPr>
    </w:p>
    <w:p w14:paraId="78DA3A2A" w14:textId="77777777" w:rsidR="00A57D42" w:rsidRPr="00FC14B1" w:rsidRDefault="00A57D42">
      <w:pPr>
        <w:pStyle w:val="BodyText"/>
        <w:kinsoku w:val="0"/>
        <w:overflowPunct w:val="0"/>
        <w:ind w:right="113" w:firstLine="707"/>
        <w:jc w:val="both"/>
        <w:rPr>
          <w:spacing w:val="-3"/>
          <w:lang w:val="tr-TR"/>
        </w:rPr>
      </w:pPr>
      <w:r w:rsidRPr="00FC14B1">
        <w:rPr>
          <w:lang w:val="tr-TR"/>
        </w:rPr>
        <w:t>MADDE 11- Fakülte Dekanlığı/Yüksekokul Müdürlüğü veya Meslek Yüksekokulu Müdürlüğünce ödenmesi gereken sigorta primleri, Sosyal Güvenlik Kurumunun belirlediği oranlara</w:t>
      </w:r>
      <w:r w:rsidRPr="00FC14B1">
        <w:rPr>
          <w:spacing w:val="-7"/>
          <w:lang w:val="tr-TR"/>
        </w:rPr>
        <w:t xml:space="preserve"> </w:t>
      </w:r>
      <w:r w:rsidRPr="00FC14B1">
        <w:rPr>
          <w:lang w:val="tr-TR"/>
        </w:rPr>
        <w:t>göre,</w:t>
      </w:r>
      <w:r w:rsidRPr="00FC14B1">
        <w:rPr>
          <w:spacing w:val="-9"/>
          <w:lang w:val="tr-TR"/>
        </w:rPr>
        <w:t xml:space="preserve"> </w:t>
      </w:r>
      <w:r w:rsidRPr="00FC14B1">
        <w:rPr>
          <w:lang w:val="tr-TR"/>
        </w:rPr>
        <w:t>Sosyal</w:t>
      </w:r>
      <w:r w:rsidRPr="00FC14B1">
        <w:rPr>
          <w:spacing w:val="-6"/>
          <w:lang w:val="tr-TR"/>
        </w:rPr>
        <w:t xml:space="preserve"> </w:t>
      </w:r>
      <w:r w:rsidRPr="00FC14B1">
        <w:rPr>
          <w:lang w:val="tr-TR"/>
        </w:rPr>
        <w:t>Güvenlik</w:t>
      </w:r>
      <w:r w:rsidRPr="00FC14B1">
        <w:rPr>
          <w:spacing w:val="-6"/>
          <w:lang w:val="tr-TR"/>
        </w:rPr>
        <w:t xml:space="preserve"> </w:t>
      </w:r>
      <w:r w:rsidRPr="00FC14B1">
        <w:rPr>
          <w:lang w:val="tr-TR"/>
        </w:rPr>
        <w:t>Kurumuna</w:t>
      </w:r>
      <w:r w:rsidRPr="00FC14B1">
        <w:rPr>
          <w:spacing w:val="-6"/>
          <w:lang w:val="tr-TR"/>
        </w:rPr>
        <w:t xml:space="preserve"> </w:t>
      </w:r>
      <w:r w:rsidRPr="00FC14B1">
        <w:rPr>
          <w:lang w:val="tr-TR"/>
        </w:rPr>
        <w:t>ödenir</w:t>
      </w:r>
      <w:r w:rsidRPr="00FC14B1">
        <w:rPr>
          <w:spacing w:val="-9"/>
          <w:lang w:val="tr-TR"/>
        </w:rPr>
        <w:t xml:space="preserve"> </w:t>
      </w:r>
      <w:r w:rsidRPr="00FC14B1">
        <w:rPr>
          <w:lang w:val="tr-TR"/>
        </w:rPr>
        <w:t>veya</w:t>
      </w:r>
      <w:r w:rsidRPr="00FC14B1">
        <w:rPr>
          <w:spacing w:val="-7"/>
          <w:lang w:val="tr-TR"/>
        </w:rPr>
        <w:t xml:space="preserve"> </w:t>
      </w:r>
      <w:r w:rsidRPr="00FC14B1">
        <w:rPr>
          <w:lang w:val="tr-TR"/>
        </w:rPr>
        <w:t>bu</w:t>
      </w:r>
      <w:r w:rsidRPr="00FC14B1">
        <w:rPr>
          <w:spacing w:val="-6"/>
          <w:lang w:val="tr-TR"/>
        </w:rPr>
        <w:t xml:space="preserve"> </w:t>
      </w:r>
      <w:r w:rsidRPr="00FC14B1">
        <w:rPr>
          <w:lang w:val="tr-TR"/>
        </w:rPr>
        <w:t>Kurumun</w:t>
      </w:r>
      <w:r w:rsidRPr="00FC14B1">
        <w:rPr>
          <w:spacing w:val="-8"/>
          <w:lang w:val="tr-TR"/>
        </w:rPr>
        <w:t xml:space="preserve"> </w:t>
      </w:r>
      <w:r w:rsidRPr="00FC14B1">
        <w:rPr>
          <w:spacing w:val="-4"/>
          <w:lang w:val="tr-TR"/>
        </w:rPr>
        <w:t>hesabına</w:t>
      </w:r>
      <w:r w:rsidRPr="00FC14B1">
        <w:rPr>
          <w:spacing w:val="-12"/>
          <w:lang w:val="tr-TR"/>
        </w:rPr>
        <w:t xml:space="preserve"> </w:t>
      </w:r>
      <w:r w:rsidRPr="00FC14B1">
        <w:rPr>
          <w:spacing w:val="-3"/>
          <w:lang w:val="tr-TR"/>
        </w:rPr>
        <w:t>aktarılır.</w:t>
      </w:r>
    </w:p>
    <w:p w14:paraId="66F64DDF" w14:textId="77777777" w:rsidR="00A57D42" w:rsidRPr="00FC14B1" w:rsidRDefault="00A57D42">
      <w:pPr>
        <w:pStyle w:val="BodyText"/>
        <w:kinsoku w:val="0"/>
        <w:overflowPunct w:val="0"/>
        <w:spacing w:before="10"/>
        <w:ind w:left="0" w:firstLine="0"/>
        <w:rPr>
          <w:lang w:val="tr-TR"/>
        </w:rPr>
      </w:pPr>
    </w:p>
    <w:p w14:paraId="12166484" w14:textId="77777777" w:rsidR="00A57D42" w:rsidRPr="00FC14B1" w:rsidRDefault="00A57D42">
      <w:pPr>
        <w:pStyle w:val="BodyText"/>
        <w:kinsoku w:val="0"/>
        <w:overflowPunct w:val="0"/>
        <w:spacing w:line="242" w:lineRule="auto"/>
        <w:ind w:firstLine="571"/>
        <w:rPr>
          <w:spacing w:val="-3"/>
          <w:lang w:val="tr-TR"/>
        </w:rPr>
      </w:pPr>
      <w:r w:rsidRPr="00FC14B1">
        <w:rPr>
          <w:w w:val="105"/>
          <w:lang w:val="tr-TR"/>
        </w:rPr>
        <w:t>MADDE</w:t>
      </w:r>
      <w:r w:rsidRPr="00FC14B1">
        <w:rPr>
          <w:spacing w:val="-21"/>
          <w:w w:val="105"/>
          <w:lang w:val="tr-TR"/>
        </w:rPr>
        <w:t xml:space="preserve"> </w:t>
      </w:r>
      <w:r w:rsidRPr="00FC14B1">
        <w:rPr>
          <w:w w:val="105"/>
          <w:lang w:val="tr-TR"/>
        </w:rPr>
        <w:t>12-</w:t>
      </w:r>
      <w:r w:rsidRPr="00FC14B1">
        <w:rPr>
          <w:spacing w:val="-18"/>
          <w:w w:val="105"/>
          <w:lang w:val="tr-TR"/>
        </w:rPr>
        <w:t xml:space="preserve"> </w:t>
      </w:r>
      <w:r w:rsidRPr="00FC14B1">
        <w:rPr>
          <w:w w:val="105"/>
          <w:lang w:val="tr-TR"/>
        </w:rPr>
        <w:t>Sigorta</w:t>
      </w:r>
      <w:r w:rsidRPr="00FC14B1">
        <w:rPr>
          <w:spacing w:val="-17"/>
          <w:w w:val="105"/>
          <w:lang w:val="tr-TR"/>
        </w:rPr>
        <w:t xml:space="preserve"> </w:t>
      </w:r>
      <w:r w:rsidRPr="00FC14B1">
        <w:rPr>
          <w:w w:val="105"/>
          <w:lang w:val="tr-TR"/>
        </w:rPr>
        <w:t>ve</w:t>
      </w:r>
      <w:r w:rsidRPr="00FC14B1">
        <w:rPr>
          <w:spacing w:val="-17"/>
          <w:w w:val="105"/>
          <w:lang w:val="tr-TR"/>
        </w:rPr>
        <w:t xml:space="preserve"> </w:t>
      </w:r>
      <w:r w:rsidRPr="00FC14B1">
        <w:rPr>
          <w:w w:val="105"/>
          <w:lang w:val="tr-TR"/>
        </w:rPr>
        <w:t>prim</w:t>
      </w:r>
      <w:r w:rsidRPr="00FC14B1">
        <w:rPr>
          <w:spacing w:val="-16"/>
          <w:w w:val="105"/>
          <w:lang w:val="tr-TR"/>
        </w:rPr>
        <w:t xml:space="preserve"> </w:t>
      </w:r>
      <w:r w:rsidRPr="00FC14B1">
        <w:rPr>
          <w:w w:val="105"/>
          <w:lang w:val="tr-TR"/>
        </w:rPr>
        <w:t>ödemeyle</w:t>
      </w:r>
      <w:r w:rsidRPr="00FC14B1">
        <w:rPr>
          <w:spacing w:val="-17"/>
          <w:w w:val="105"/>
          <w:lang w:val="tr-TR"/>
        </w:rPr>
        <w:t xml:space="preserve"> </w:t>
      </w:r>
      <w:r w:rsidRPr="00FC14B1">
        <w:rPr>
          <w:w w:val="105"/>
          <w:lang w:val="tr-TR"/>
        </w:rPr>
        <w:t>ilgili</w:t>
      </w:r>
      <w:r w:rsidRPr="00FC14B1">
        <w:rPr>
          <w:spacing w:val="-18"/>
          <w:w w:val="105"/>
          <w:lang w:val="tr-TR"/>
        </w:rPr>
        <w:t xml:space="preserve"> </w:t>
      </w:r>
      <w:r w:rsidRPr="00FC14B1">
        <w:rPr>
          <w:w w:val="105"/>
          <w:lang w:val="tr-TR"/>
        </w:rPr>
        <w:t>belgeler,</w:t>
      </w:r>
      <w:r w:rsidRPr="00FC14B1">
        <w:rPr>
          <w:spacing w:val="-15"/>
          <w:w w:val="105"/>
          <w:lang w:val="tr-TR"/>
        </w:rPr>
        <w:t xml:space="preserve"> </w:t>
      </w:r>
      <w:r w:rsidRPr="00FC14B1">
        <w:rPr>
          <w:w w:val="105"/>
          <w:lang w:val="tr-TR"/>
        </w:rPr>
        <w:t>Fakülte</w:t>
      </w:r>
      <w:r w:rsidRPr="00FC14B1">
        <w:rPr>
          <w:spacing w:val="-18"/>
          <w:w w:val="105"/>
          <w:lang w:val="tr-TR"/>
        </w:rPr>
        <w:t xml:space="preserve"> </w:t>
      </w:r>
      <w:r w:rsidRPr="00FC14B1">
        <w:rPr>
          <w:w w:val="105"/>
          <w:lang w:val="tr-TR"/>
        </w:rPr>
        <w:t>Dekanlığı/Yüksekokul Müdürlüğü</w:t>
      </w:r>
      <w:r w:rsidRPr="00FC14B1">
        <w:rPr>
          <w:spacing w:val="-29"/>
          <w:w w:val="105"/>
          <w:lang w:val="tr-TR"/>
        </w:rPr>
        <w:t xml:space="preserve"> </w:t>
      </w:r>
      <w:r w:rsidRPr="00FC14B1">
        <w:rPr>
          <w:w w:val="105"/>
          <w:lang w:val="tr-TR"/>
        </w:rPr>
        <w:t>veya</w:t>
      </w:r>
      <w:r w:rsidRPr="00FC14B1">
        <w:rPr>
          <w:spacing w:val="-28"/>
          <w:w w:val="105"/>
          <w:lang w:val="tr-TR"/>
        </w:rPr>
        <w:t xml:space="preserve"> </w:t>
      </w:r>
      <w:r w:rsidRPr="00FC14B1">
        <w:rPr>
          <w:w w:val="105"/>
          <w:lang w:val="tr-TR"/>
        </w:rPr>
        <w:t>Meslek</w:t>
      </w:r>
      <w:r w:rsidRPr="00FC14B1">
        <w:rPr>
          <w:spacing w:val="-27"/>
          <w:w w:val="105"/>
          <w:lang w:val="tr-TR"/>
        </w:rPr>
        <w:t xml:space="preserve"> </w:t>
      </w:r>
      <w:r w:rsidRPr="00FC14B1">
        <w:rPr>
          <w:w w:val="105"/>
          <w:lang w:val="tr-TR"/>
        </w:rPr>
        <w:t>Yüksekokulu</w:t>
      </w:r>
      <w:r w:rsidRPr="00FC14B1">
        <w:rPr>
          <w:spacing w:val="-28"/>
          <w:w w:val="105"/>
          <w:lang w:val="tr-TR"/>
        </w:rPr>
        <w:t xml:space="preserve"> </w:t>
      </w:r>
      <w:r w:rsidRPr="00FC14B1">
        <w:rPr>
          <w:w w:val="105"/>
          <w:lang w:val="tr-TR"/>
        </w:rPr>
        <w:t>Müdürlüğünce</w:t>
      </w:r>
      <w:r w:rsidRPr="00FC14B1">
        <w:rPr>
          <w:spacing w:val="-27"/>
          <w:w w:val="105"/>
          <w:lang w:val="tr-TR"/>
        </w:rPr>
        <w:t xml:space="preserve"> </w:t>
      </w:r>
      <w:r w:rsidRPr="00FC14B1">
        <w:rPr>
          <w:spacing w:val="-3"/>
          <w:w w:val="105"/>
          <w:lang w:val="tr-TR"/>
        </w:rPr>
        <w:t>saklanır.</w:t>
      </w:r>
    </w:p>
    <w:p w14:paraId="001AE324" w14:textId="77777777" w:rsidR="00A57D42" w:rsidRPr="00FC14B1" w:rsidRDefault="00A57D42">
      <w:pPr>
        <w:pStyle w:val="BodyText"/>
        <w:kinsoku w:val="0"/>
        <w:overflowPunct w:val="0"/>
        <w:spacing w:before="8"/>
        <w:ind w:left="0" w:firstLine="0"/>
        <w:rPr>
          <w:lang w:val="tr-TR"/>
        </w:rPr>
      </w:pPr>
    </w:p>
    <w:p w14:paraId="22887E9F" w14:textId="77777777" w:rsidR="00A57D42" w:rsidRPr="00FC14B1" w:rsidRDefault="00A57D42">
      <w:pPr>
        <w:pStyle w:val="Heading1"/>
        <w:kinsoku w:val="0"/>
        <w:overflowPunct w:val="0"/>
        <w:rPr>
          <w:b w:val="0"/>
          <w:bCs w:val="0"/>
          <w:lang w:val="tr-TR"/>
        </w:rPr>
      </w:pPr>
      <w:r w:rsidRPr="00FC14B1">
        <w:rPr>
          <w:lang w:val="tr-TR"/>
        </w:rPr>
        <w:t>ÖĞRENCİNİN DİSİPLİN, DEVAM VE BAŞARI</w:t>
      </w:r>
      <w:r w:rsidRPr="00FC14B1">
        <w:rPr>
          <w:spacing w:val="34"/>
          <w:lang w:val="tr-TR"/>
        </w:rPr>
        <w:t xml:space="preserve"> </w:t>
      </w:r>
      <w:r w:rsidRPr="00FC14B1">
        <w:rPr>
          <w:lang w:val="tr-TR"/>
        </w:rPr>
        <w:t>DURUMU</w:t>
      </w:r>
    </w:p>
    <w:p w14:paraId="696E697C" w14:textId="77777777" w:rsidR="00A57D42" w:rsidRPr="00FC14B1" w:rsidRDefault="00A57D42">
      <w:pPr>
        <w:pStyle w:val="BodyText"/>
        <w:kinsoku w:val="0"/>
        <w:overflowPunct w:val="0"/>
        <w:spacing w:before="7"/>
        <w:ind w:right="121" w:firstLine="767"/>
        <w:jc w:val="both"/>
        <w:rPr>
          <w:spacing w:val="-4"/>
          <w:lang w:val="tr-TR"/>
        </w:rPr>
      </w:pPr>
      <w:r w:rsidRPr="00FC14B1">
        <w:rPr>
          <w:lang w:val="tr-TR"/>
        </w:rPr>
        <w:t xml:space="preserve">MADDE 13- Öğrenciler, iş yeri stajı için işletmelere devam etmek zorundadırlar. İşletmelerde iş yeri stajına mazeretsiz olarak devam etmeyen öğrencilerin ücretleri kesilir.    Bu </w:t>
      </w:r>
      <w:r w:rsidRPr="00FC14B1">
        <w:rPr>
          <w:spacing w:val="-3"/>
          <w:lang w:val="tr-TR"/>
        </w:rPr>
        <w:t>konuda işletmeler</w:t>
      </w:r>
      <w:r w:rsidRPr="00FC14B1">
        <w:rPr>
          <w:spacing w:val="5"/>
          <w:lang w:val="tr-TR"/>
        </w:rPr>
        <w:t xml:space="preserve"> </w:t>
      </w:r>
      <w:r w:rsidRPr="00FC14B1">
        <w:rPr>
          <w:spacing w:val="-4"/>
          <w:lang w:val="tr-TR"/>
        </w:rPr>
        <w:t>yetkilidir.</w:t>
      </w:r>
    </w:p>
    <w:p w14:paraId="4BD1AC76" w14:textId="77777777" w:rsidR="00A57D42" w:rsidRPr="00FC14B1" w:rsidRDefault="00A57D42">
      <w:pPr>
        <w:pStyle w:val="BodyText"/>
        <w:kinsoku w:val="0"/>
        <w:overflowPunct w:val="0"/>
        <w:spacing w:before="10"/>
        <w:ind w:left="0" w:firstLine="0"/>
        <w:rPr>
          <w:lang w:val="tr-TR"/>
        </w:rPr>
      </w:pPr>
    </w:p>
    <w:p w14:paraId="45D212B8" w14:textId="77777777" w:rsidR="00A57D42" w:rsidRPr="00FC14B1" w:rsidRDefault="00A57D42">
      <w:pPr>
        <w:pStyle w:val="BodyText"/>
        <w:kinsoku w:val="0"/>
        <w:overflowPunct w:val="0"/>
        <w:ind w:right="116" w:firstLine="707"/>
        <w:jc w:val="both"/>
        <w:rPr>
          <w:spacing w:val="-3"/>
          <w:lang w:val="tr-TR"/>
        </w:rPr>
      </w:pPr>
      <w:r w:rsidRPr="00FC14B1">
        <w:rPr>
          <w:lang w:val="tr-TR"/>
        </w:rPr>
        <w:t xml:space="preserve">MADDE 14- İşletme yetkilileri, mazeretsiz olarak üç (3) iş günü iş yeri stajına gelmeyen </w:t>
      </w:r>
      <w:r w:rsidRPr="00FC14B1">
        <w:rPr>
          <w:spacing w:val="-3"/>
          <w:lang w:val="tr-TR"/>
        </w:rPr>
        <w:t xml:space="preserve">öğrenciyi, </w:t>
      </w:r>
      <w:r w:rsidRPr="00FC14B1">
        <w:rPr>
          <w:lang w:val="tr-TR"/>
        </w:rPr>
        <w:t xml:space="preserve">en </w:t>
      </w:r>
      <w:r w:rsidRPr="00FC14B1">
        <w:rPr>
          <w:spacing w:val="-3"/>
          <w:lang w:val="tr-TR"/>
        </w:rPr>
        <w:t xml:space="preserve">geç beş (5) </w:t>
      </w:r>
      <w:r w:rsidRPr="00FC14B1">
        <w:rPr>
          <w:lang w:val="tr-TR"/>
        </w:rPr>
        <w:t xml:space="preserve">iş </w:t>
      </w:r>
      <w:r w:rsidRPr="00FC14B1">
        <w:rPr>
          <w:spacing w:val="-3"/>
          <w:lang w:val="tr-TR"/>
        </w:rPr>
        <w:t xml:space="preserve">günü </w:t>
      </w:r>
      <w:r w:rsidRPr="00FC14B1">
        <w:rPr>
          <w:lang w:val="tr-TR"/>
        </w:rPr>
        <w:t xml:space="preserve">içinde Fakülte Dekanlığı/Yüksekokul Müdürlüğü veya </w:t>
      </w:r>
      <w:r w:rsidRPr="00FC14B1">
        <w:rPr>
          <w:spacing w:val="-3"/>
          <w:lang w:val="tr-TR"/>
        </w:rPr>
        <w:t>Meslek Yüksekokulu Müdürlüğüne</w:t>
      </w:r>
      <w:r w:rsidRPr="00FC14B1">
        <w:rPr>
          <w:spacing w:val="19"/>
          <w:lang w:val="tr-TR"/>
        </w:rPr>
        <w:t xml:space="preserve"> </w:t>
      </w:r>
      <w:r w:rsidRPr="00FC14B1">
        <w:rPr>
          <w:spacing w:val="-3"/>
          <w:lang w:val="tr-TR"/>
        </w:rPr>
        <w:t>bildirir.</w:t>
      </w:r>
    </w:p>
    <w:p w14:paraId="2724ED3E" w14:textId="77777777" w:rsidR="00A57D42" w:rsidRPr="00FC14B1" w:rsidRDefault="00A57D42">
      <w:pPr>
        <w:pStyle w:val="BodyText"/>
        <w:kinsoku w:val="0"/>
        <w:overflowPunct w:val="0"/>
        <w:spacing w:before="2"/>
        <w:ind w:left="0" w:firstLine="0"/>
        <w:rPr>
          <w:lang w:val="tr-TR"/>
        </w:rPr>
      </w:pPr>
    </w:p>
    <w:p w14:paraId="4EAE398A" w14:textId="77777777" w:rsidR="00A57D42" w:rsidRPr="00FC14B1" w:rsidRDefault="00A57D42">
      <w:pPr>
        <w:pStyle w:val="BodyText"/>
        <w:kinsoku w:val="0"/>
        <w:overflowPunct w:val="0"/>
        <w:ind w:right="113" w:firstLine="707"/>
        <w:jc w:val="both"/>
        <w:rPr>
          <w:spacing w:val="-3"/>
          <w:lang w:val="tr-TR"/>
        </w:rPr>
      </w:pPr>
      <w:r w:rsidRPr="00FC14B1">
        <w:rPr>
          <w:lang w:val="tr-TR"/>
        </w:rPr>
        <w:t xml:space="preserve">MADDE 15- Öğrencilerin işletmelerde disiplin soruşturmasını gerektirecek davranışlarda bulunmaları halinde, bu durum işletme tarafından </w:t>
      </w:r>
      <w:r w:rsidR="00FC14B1" w:rsidRPr="00FC14B1">
        <w:rPr>
          <w:lang w:val="tr-TR"/>
        </w:rPr>
        <w:t>Fakülte Dekanlığı</w:t>
      </w:r>
      <w:r w:rsidRPr="00FC14B1">
        <w:rPr>
          <w:lang w:val="tr-TR"/>
        </w:rPr>
        <w:t xml:space="preserve">/Yüksekokul Müdürlüğü veya Meslek Yüksekokulu Müdürlüğüne yazılı olarak bildirilir. Disiplin işlemi, Fakülte Dekanlığı/Yüksekokul Müdürlüğü veya Meslek Yüksekokulu Müdürlüğü tarafından Yükseköğretim </w:t>
      </w:r>
      <w:r w:rsidR="00FC14B1" w:rsidRPr="00FC14B1">
        <w:rPr>
          <w:lang w:val="tr-TR"/>
        </w:rPr>
        <w:t>Kurumları Öğrenci Disiplin</w:t>
      </w:r>
      <w:r w:rsidRPr="00FC14B1">
        <w:rPr>
          <w:lang w:val="tr-TR"/>
        </w:rPr>
        <w:t xml:space="preserve">  Yönetmeliği </w:t>
      </w:r>
      <w:r w:rsidRPr="00FC14B1">
        <w:rPr>
          <w:spacing w:val="-3"/>
          <w:lang w:val="tr-TR"/>
        </w:rPr>
        <w:t xml:space="preserve">hükümlerine </w:t>
      </w:r>
      <w:r w:rsidRPr="00FC14B1">
        <w:rPr>
          <w:lang w:val="tr-TR"/>
        </w:rPr>
        <w:t xml:space="preserve">göre </w:t>
      </w:r>
      <w:r w:rsidRPr="00FC14B1">
        <w:rPr>
          <w:spacing w:val="-3"/>
          <w:lang w:val="tr-TR"/>
        </w:rPr>
        <w:t xml:space="preserve">yürütülür. </w:t>
      </w:r>
      <w:r w:rsidRPr="00FC14B1">
        <w:rPr>
          <w:spacing w:val="-2"/>
          <w:lang w:val="tr-TR"/>
        </w:rPr>
        <w:t xml:space="preserve">Sonuç, </w:t>
      </w:r>
      <w:r w:rsidRPr="00FC14B1">
        <w:rPr>
          <w:spacing w:val="-3"/>
          <w:lang w:val="tr-TR"/>
        </w:rPr>
        <w:t xml:space="preserve">işletmeye yazılı </w:t>
      </w:r>
      <w:r w:rsidRPr="00FC14B1">
        <w:rPr>
          <w:lang w:val="tr-TR"/>
        </w:rPr>
        <w:t>olarak</w:t>
      </w:r>
      <w:r w:rsidRPr="00FC14B1">
        <w:rPr>
          <w:spacing w:val="-2"/>
          <w:lang w:val="tr-TR"/>
        </w:rPr>
        <w:t xml:space="preserve"> </w:t>
      </w:r>
      <w:r w:rsidRPr="00FC14B1">
        <w:rPr>
          <w:spacing w:val="-3"/>
          <w:lang w:val="tr-TR"/>
        </w:rPr>
        <w:t>bildirilir.</w:t>
      </w:r>
    </w:p>
    <w:p w14:paraId="0CE2510E" w14:textId="77777777" w:rsidR="00A57D42" w:rsidRPr="00FC14B1" w:rsidRDefault="00A57D42">
      <w:pPr>
        <w:pStyle w:val="BodyText"/>
        <w:kinsoku w:val="0"/>
        <w:overflowPunct w:val="0"/>
        <w:spacing w:before="7"/>
        <w:ind w:left="0" w:firstLine="0"/>
        <w:rPr>
          <w:sz w:val="23"/>
          <w:szCs w:val="23"/>
          <w:lang w:val="tr-TR"/>
        </w:rPr>
      </w:pPr>
    </w:p>
    <w:p w14:paraId="614C4B78" w14:textId="77777777" w:rsidR="00A57D42" w:rsidRPr="00FC14B1" w:rsidRDefault="00A57D42">
      <w:pPr>
        <w:pStyle w:val="BodyText"/>
        <w:kinsoku w:val="0"/>
        <w:overflowPunct w:val="0"/>
        <w:ind w:right="115" w:firstLine="707"/>
        <w:jc w:val="both"/>
        <w:rPr>
          <w:spacing w:val="-3"/>
          <w:lang w:val="tr-TR"/>
        </w:rPr>
      </w:pPr>
      <w:r w:rsidRPr="00FC14B1">
        <w:rPr>
          <w:lang w:val="tr-TR"/>
        </w:rPr>
        <w:t xml:space="preserve">MADDE 16- İşletmelerde iş yeri stajı yapan öğrencilerin başarı durumu, ……….... Üniversitesi Öğrenci Staj Yönetmeliği ile ilgili birimin Staj Yönergesi hükümlerine göre </w:t>
      </w:r>
      <w:r w:rsidRPr="00FC14B1">
        <w:rPr>
          <w:spacing w:val="-3"/>
          <w:lang w:val="tr-TR"/>
        </w:rPr>
        <w:t>belirlenir.</w:t>
      </w:r>
    </w:p>
    <w:p w14:paraId="46F81C13" w14:textId="77777777" w:rsidR="00A57D42" w:rsidRPr="00FC14B1" w:rsidRDefault="00A57D42">
      <w:pPr>
        <w:pStyle w:val="BodyText"/>
        <w:kinsoku w:val="0"/>
        <w:overflowPunct w:val="0"/>
        <w:ind w:left="0" w:firstLine="0"/>
        <w:rPr>
          <w:lang w:val="tr-TR"/>
        </w:rPr>
      </w:pPr>
    </w:p>
    <w:p w14:paraId="3759EACE" w14:textId="77777777" w:rsidR="00A57D42" w:rsidRPr="00FC14B1" w:rsidRDefault="00A57D42">
      <w:pPr>
        <w:pStyle w:val="Heading1"/>
        <w:kinsoku w:val="0"/>
        <w:overflowPunct w:val="0"/>
        <w:spacing w:before="182"/>
        <w:rPr>
          <w:b w:val="0"/>
          <w:bCs w:val="0"/>
          <w:spacing w:val="2"/>
          <w:lang w:val="tr-TR"/>
        </w:rPr>
      </w:pPr>
      <w:r w:rsidRPr="00FC14B1">
        <w:rPr>
          <w:spacing w:val="2"/>
          <w:lang w:val="tr-TR"/>
        </w:rPr>
        <w:t xml:space="preserve">TARAFLARIN </w:t>
      </w:r>
      <w:r w:rsidRPr="00FC14B1">
        <w:rPr>
          <w:lang w:val="tr-TR"/>
        </w:rPr>
        <w:t>DİĞER GÖREV VE</w:t>
      </w:r>
      <w:r w:rsidRPr="00FC14B1">
        <w:rPr>
          <w:spacing w:val="42"/>
          <w:lang w:val="tr-TR"/>
        </w:rPr>
        <w:t xml:space="preserve"> </w:t>
      </w:r>
      <w:r w:rsidRPr="00FC14B1">
        <w:rPr>
          <w:spacing w:val="2"/>
          <w:lang w:val="tr-TR"/>
        </w:rPr>
        <w:t>SORUMLULUKLARI</w:t>
      </w:r>
    </w:p>
    <w:p w14:paraId="0F91BBE1" w14:textId="77777777" w:rsidR="00A57D42" w:rsidRPr="00FC14B1" w:rsidRDefault="00A57D42">
      <w:pPr>
        <w:pStyle w:val="BodyText"/>
        <w:kinsoku w:val="0"/>
        <w:overflowPunct w:val="0"/>
        <w:spacing w:before="91"/>
        <w:ind w:left="824" w:firstLine="0"/>
        <w:rPr>
          <w:lang w:val="tr-TR"/>
        </w:rPr>
      </w:pPr>
      <w:r w:rsidRPr="00FC14B1">
        <w:rPr>
          <w:lang w:val="tr-TR"/>
        </w:rPr>
        <w:t xml:space="preserve">MADDE 17- </w:t>
      </w:r>
      <w:r w:rsidRPr="00FC14B1">
        <w:rPr>
          <w:b/>
          <w:bCs/>
          <w:lang w:val="tr-TR"/>
        </w:rPr>
        <w:t xml:space="preserve">İş yeri stajı yaptıracak işletmelerin  </w:t>
      </w:r>
      <w:r w:rsidRPr="00FC14B1">
        <w:rPr>
          <w:b/>
          <w:bCs/>
          <w:spacing w:val="8"/>
          <w:lang w:val="tr-TR"/>
        </w:rPr>
        <w:t xml:space="preserve"> </w:t>
      </w:r>
      <w:r w:rsidRPr="00FC14B1">
        <w:rPr>
          <w:b/>
          <w:bCs/>
          <w:lang w:val="tr-TR"/>
        </w:rPr>
        <w:t>sorumlulukları:</w:t>
      </w:r>
    </w:p>
    <w:p w14:paraId="64E14E73" w14:textId="77777777" w:rsidR="00A57D42" w:rsidRPr="00FC14B1" w:rsidRDefault="00A57D42">
      <w:pPr>
        <w:pStyle w:val="ListParagraph"/>
        <w:numPr>
          <w:ilvl w:val="0"/>
          <w:numId w:val="3"/>
        </w:numPr>
        <w:tabs>
          <w:tab w:val="left" w:pos="1197"/>
        </w:tabs>
        <w:kinsoku w:val="0"/>
        <w:overflowPunct w:val="0"/>
        <w:spacing w:before="89" w:line="242" w:lineRule="auto"/>
        <w:ind w:right="114" w:firstLine="720"/>
        <w:jc w:val="both"/>
        <w:rPr>
          <w:lang w:val="tr-TR"/>
        </w:rPr>
      </w:pPr>
      <w:r w:rsidRPr="00FC14B1">
        <w:rPr>
          <w:lang w:val="tr-TR"/>
        </w:rPr>
        <w:t xml:space="preserve">Öğrencilerin işletmedeki iş yeri stajını </w:t>
      </w:r>
      <w:r w:rsidR="00FC14B1" w:rsidRPr="00FC14B1">
        <w:rPr>
          <w:lang w:val="tr-TR"/>
        </w:rPr>
        <w:t>……</w:t>
      </w:r>
      <w:r w:rsidRPr="00FC14B1">
        <w:rPr>
          <w:lang w:val="tr-TR"/>
        </w:rPr>
        <w:t>. Üniversitesi akademik takvimine uygun olarak</w:t>
      </w:r>
      <w:r w:rsidRPr="00FC14B1">
        <w:rPr>
          <w:spacing w:val="-7"/>
          <w:lang w:val="tr-TR"/>
        </w:rPr>
        <w:t xml:space="preserve"> </w:t>
      </w:r>
      <w:r w:rsidRPr="00FC14B1">
        <w:rPr>
          <w:lang w:val="tr-TR"/>
        </w:rPr>
        <w:t>yaptırmak.</w:t>
      </w:r>
    </w:p>
    <w:p w14:paraId="328B75F5" w14:textId="77777777" w:rsidR="00A57D42" w:rsidRPr="00FC14B1" w:rsidRDefault="00A57D42">
      <w:pPr>
        <w:pStyle w:val="ListParagraph"/>
        <w:numPr>
          <w:ilvl w:val="0"/>
          <w:numId w:val="3"/>
        </w:numPr>
        <w:tabs>
          <w:tab w:val="left" w:pos="1197"/>
        </w:tabs>
        <w:kinsoku w:val="0"/>
        <w:overflowPunct w:val="0"/>
        <w:spacing w:before="86"/>
        <w:ind w:right="112" w:firstLine="720"/>
        <w:jc w:val="both"/>
        <w:rPr>
          <w:spacing w:val="-3"/>
          <w:lang w:val="tr-TR"/>
        </w:rPr>
      </w:pPr>
      <w:r w:rsidRPr="00FC14B1">
        <w:rPr>
          <w:spacing w:val="-3"/>
          <w:lang w:val="tr-TR"/>
        </w:rPr>
        <w:t xml:space="preserve">İş </w:t>
      </w:r>
      <w:r w:rsidRPr="00FC14B1">
        <w:rPr>
          <w:lang w:val="tr-TR"/>
        </w:rPr>
        <w:t xml:space="preserve">yeri stajının, Fakülte Dekanlığı/Yüksekokul Müdürlüğü veya Meslek Yüksekokulu Staj ve Eğitim Uygulama </w:t>
      </w:r>
      <w:r w:rsidRPr="00FC14B1">
        <w:rPr>
          <w:spacing w:val="-4"/>
          <w:lang w:val="tr-TR"/>
        </w:rPr>
        <w:t xml:space="preserve">Kurullarınca </w:t>
      </w:r>
      <w:r w:rsidRPr="00FC14B1">
        <w:rPr>
          <w:spacing w:val="-3"/>
          <w:lang w:val="tr-TR"/>
        </w:rPr>
        <w:t xml:space="preserve">belirlenen </w:t>
      </w:r>
      <w:r w:rsidRPr="00FC14B1">
        <w:rPr>
          <w:spacing w:val="-5"/>
          <w:lang w:val="tr-TR"/>
        </w:rPr>
        <w:t xml:space="preserve">yerde </w:t>
      </w:r>
      <w:r w:rsidRPr="00FC14B1">
        <w:rPr>
          <w:spacing w:val="-3"/>
          <w:lang w:val="tr-TR"/>
        </w:rPr>
        <w:t>yapılmasını</w:t>
      </w:r>
      <w:r w:rsidRPr="00FC14B1">
        <w:rPr>
          <w:spacing w:val="-35"/>
          <w:lang w:val="tr-TR"/>
        </w:rPr>
        <w:t xml:space="preserve"> </w:t>
      </w:r>
      <w:r w:rsidRPr="00FC14B1">
        <w:rPr>
          <w:spacing w:val="-3"/>
          <w:lang w:val="tr-TR"/>
        </w:rPr>
        <w:t>sağlamak,</w:t>
      </w:r>
    </w:p>
    <w:p w14:paraId="2B390C3A" w14:textId="77777777" w:rsidR="00A57D42" w:rsidRPr="00FC14B1" w:rsidRDefault="00A57D42">
      <w:pPr>
        <w:pStyle w:val="ListParagraph"/>
        <w:numPr>
          <w:ilvl w:val="0"/>
          <w:numId w:val="3"/>
        </w:numPr>
        <w:tabs>
          <w:tab w:val="left" w:pos="1197"/>
        </w:tabs>
        <w:kinsoku w:val="0"/>
        <w:overflowPunct w:val="0"/>
        <w:spacing w:before="89" w:line="242" w:lineRule="auto"/>
        <w:ind w:right="119" w:firstLine="720"/>
        <w:jc w:val="both"/>
        <w:rPr>
          <w:spacing w:val="-4"/>
          <w:lang w:val="tr-TR"/>
        </w:rPr>
      </w:pPr>
      <w:r w:rsidRPr="00FC14B1">
        <w:rPr>
          <w:lang w:val="tr-TR"/>
        </w:rPr>
        <w:t xml:space="preserve">İş yeri stajı yapılacak programlarda, öğrencilerin İş Yeri stajından sorumlu olmak </w:t>
      </w:r>
      <w:r w:rsidRPr="00FC14B1">
        <w:rPr>
          <w:spacing w:val="-3"/>
          <w:lang w:val="tr-TR"/>
        </w:rPr>
        <w:t xml:space="preserve">üzere, </w:t>
      </w:r>
      <w:r w:rsidRPr="00FC14B1">
        <w:rPr>
          <w:spacing w:val="-4"/>
          <w:lang w:val="tr-TR"/>
        </w:rPr>
        <w:t xml:space="preserve">yeter sayıda </w:t>
      </w:r>
      <w:r w:rsidRPr="00FC14B1">
        <w:rPr>
          <w:lang w:val="tr-TR"/>
        </w:rPr>
        <w:t xml:space="preserve">eğitim </w:t>
      </w:r>
      <w:r w:rsidRPr="00FC14B1">
        <w:rPr>
          <w:spacing w:val="-4"/>
          <w:lang w:val="tr-TR"/>
        </w:rPr>
        <w:t>personelini</w:t>
      </w:r>
      <w:r w:rsidRPr="00FC14B1">
        <w:rPr>
          <w:spacing w:val="-2"/>
          <w:lang w:val="tr-TR"/>
        </w:rPr>
        <w:t xml:space="preserve"> </w:t>
      </w:r>
      <w:r w:rsidRPr="00FC14B1">
        <w:rPr>
          <w:spacing w:val="-4"/>
          <w:lang w:val="tr-TR"/>
        </w:rPr>
        <w:t>görevlendirmek,</w:t>
      </w:r>
    </w:p>
    <w:p w14:paraId="4696C6D7" w14:textId="77777777" w:rsidR="00A57D42" w:rsidRPr="00FC14B1" w:rsidRDefault="00A57D42">
      <w:pPr>
        <w:pStyle w:val="ListParagraph"/>
        <w:numPr>
          <w:ilvl w:val="0"/>
          <w:numId w:val="3"/>
        </w:numPr>
        <w:tabs>
          <w:tab w:val="left" w:pos="1197"/>
        </w:tabs>
        <w:kinsoku w:val="0"/>
        <w:overflowPunct w:val="0"/>
        <w:spacing w:before="86"/>
        <w:ind w:right="112" w:firstLine="720"/>
        <w:jc w:val="both"/>
        <w:rPr>
          <w:spacing w:val="-3"/>
          <w:lang w:val="tr-TR"/>
        </w:rPr>
      </w:pPr>
      <w:r w:rsidRPr="00FC14B1">
        <w:rPr>
          <w:lang w:val="tr-TR"/>
        </w:rPr>
        <w:t xml:space="preserve">İşletmede iş yeri stajı yapan öğrencilere, </w:t>
      </w:r>
      <w:r w:rsidRPr="00FC14B1">
        <w:rPr>
          <w:spacing w:val="2"/>
          <w:lang w:val="tr-TR"/>
        </w:rPr>
        <w:t xml:space="preserve">3308 </w:t>
      </w:r>
      <w:r w:rsidRPr="00FC14B1">
        <w:rPr>
          <w:lang w:val="tr-TR"/>
        </w:rPr>
        <w:t xml:space="preserve">sayılı Kanunun 25 inci maddesi birinci fıkrasına göre ücret miktarı, ücret artışı vb. </w:t>
      </w:r>
      <w:r w:rsidRPr="00FC14B1">
        <w:rPr>
          <w:spacing w:val="2"/>
          <w:lang w:val="tr-TR"/>
        </w:rPr>
        <w:t xml:space="preserve">konularda </w:t>
      </w:r>
      <w:r w:rsidRPr="00FC14B1">
        <w:rPr>
          <w:lang w:val="tr-TR"/>
        </w:rPr>
        <w:t xml:space="preserve">iş </w:t>
      </w:r>
      <w:r w:rsidRPr="00FC14B1">
        <w:rPr>
          <w:spacing w:val="-4"/>
          <w:lang w:val="tr-TR"/>
        </w:rPr>
        <w:t>yeri</w:t>
      </w:r>
      <w:r w:rsidRPr="00FC14B1">
        <w:rPr>
          <w:spacing w:val="52"/>
          <w:lang w:val="tr-TR"/>
        </w:rPr>
        <w:t xml:space="preserve"> </w:t>
      </w:r>
      <w:r w:rsidRPr="00FC14B1">
        <w:rPr>
          <w:spacing w:val="-3"/>
          <w:lang w:val="tr-TR"/>
        </w:rPr>
        <w:t xml:space="preserve">stajı </w:t>
      </w:r>
      <w:r w:rsidRPr="00FC14B1">
        <w:rPr>
          <w:spacing w:val="-4"/>
          <w:lang w:val="tr-TR"/>
        </w:rPr>
        <w:t xml:space="preserve">sözleşmesi </w:t>
      </w:r>
      <w:r w:rsidRPr="00FC14B1">
        <w:rPr>
          <w:spacing w:val="-3"/>
          <w:lang w:val="tr-TR"/>
        </w:rPr>
        <w:t>imzalamak,</w:t>
      </w:r>
    </w:p>
    <w:p w14:paraId="215701AC" w14:textId="77777777" w:rsidR="00A57D42" w:rsidRPr="00FC14B1" w:rsidRDefault="00A57D42">
      <w:pPr>
        <w:pStyle w:val="ListParagraph"/>
        <w:numPr>
          <w:ilvl w:val="0"/>
          <w:numId w:val="3"/>
        </w:numPr>
        <w:tabs>
          <w:tab w:val="left" w:pos="1197"/>
        </w:tabs>
        <w:kinsoku w:val="0"/>
        <w:overflowPunct w:val="0"/>
        <w:spacing w:before="89"/>
        <w:ind w:right="113" w:firstLine="720"/>
        <w:jc w:val="both"/>
        <w:rPr>
          <w:spacing w:val="-3"/>
          <w:lang w:val="tr-TR"/>
        </w:rPr>
      </w:pPr>
      <w:r w:rsidRPr="00FC14B1">
        <w:rPr>
          <w:lang w:val="tr-TR"/>
        </w:rPr>
        <w:t xml:space="preserve">Öğrencilerin devam </w:t>
      </w:r>
      <w:r w:rsidR="00FC14B1" w:rsidRPr="00FC14B1">
        <w:rPr>
          <w:lang w:val="tr-TR"/>
        </w:rPr>
        <w:t>durumlarını izleyerek devamsızlıklarını</w:t>
      </w:r>
      <w:r w:rsidRPr="00FC14B1">
        <w:rPr>
          <w:lang w:val="tr-TR"/>
        </w:rPr>
        <w:t xml:space="preserve">  ve  hastalık izinlerini, süresi içinde ilgili program başkanlarına iletilmek üzere Fakülte Dekanlığı/Yüksekokul Müdürlüğü /Meslek Yüksekokulu Müdürlüğüne</w:t>
      </w:r>
      <w:r w:rsidRPr="00FC14B1">
        <w:rPr>
          <w:spacing w:val="-4"/>
          <w:lang w:val="tr-TR"/>
        </w:rPr>
        <w:t xml:space="preserve"> </w:t>
      </w:r>
      <w:r w:rsidRPr="00FC14B1">
        <w:rPr>
          <w:spacing w:val="-3"/>
          <w:lang w:val="tr-TR"/>
        </w:rPr>
        <w:t>bildirmek,</w:t>
      </w:r>
    </w:p>
    <w:p w14:paraId="21E7D59D" w14:textId="77777777" w:rsidR="00A57D42" w:rsidRPr="00FC14B1" w:rsidRDefault="00A57D42">
      <w:pPr>
        <w:pStyle w:val="ListParagraph"/>
        <w:numPr>
          <w:ilvl w:val="0"/>
          <w:numId w:val="3"/>
        </w:numPr>
        <w:tabs>
          <w:tab w:val="left" w:pos="1197"/>
        </w:tabs>
        <w:kinsoku w:val="0"/>
        <w:overflowPunct w:val="0"/>
        <w:spacing w:before="89"/>
        <w:ind w:right="113" w:firstLine="720"/>
        <w:jc w:val="both"/>
        <w:rPr>
          <w:spacing w:val="-3"/>
          <w:lang w:val="tr-TR"/>
        </w:rPr>
        <w:sectPr w:rsidR="00A57D42" w:rsidRPr="00FC14B1">
          <w:pgSz w:w="11910" w:h="16840"/>
          <w:pgMar w:top="1340" w:right="1300" w:bottom="1220" w:left="1300" w:header="0" w:footer="1035" w:gutter="0"/>
          <w:cols w:space="708"/>
          <w:noEndnote/>
        </w:sectPr>
      </w:pPr>
    </w:p>
    <w:p w14:paraId="55FAAF5E" w14:textId="77777777" w:rsidR="00A57D42" w:rsidRPr="00FC14B1" w:rsidRDefault="00A57D42">
      <w:pPr>
        <w:pStyle w:val="ListParagraph"/>
        <w:numPr>
          <w:ilvl w:val="0"/>
          <w:numId w:val="3"/>
        </w:numPr>
        <w:tabs>
          <w:tab w:val="left" w:pos="1197"/>
        </w:tabs>
        <w:kinsoku w:val="0"/>
        <w:overflowPunct w:val="0"/>
        <w:spacing w:before="54"/>
        <w:ind w:right="109" w:firstLine="720"/>
        <w:jc w:val="both"/>
        <w:rPr>
          <w:spacing w:val="-4"/>
          <w:lang w:val="tr-TR"/>
        </w:rPr>
      </w:pPr>
      <w:r w:rsidRPr="00FC14B1">
        <w:rPr>
          <w:spacing w:val="-3"/>
          <w:lang w:val="tr-TR"/>
        </w:rPr>
        <w:lastRenderedPageBreak/>
        <w:t xml:space="preserve">Öğrencilerin </w:t>
      </w:r>
      <w:r w:rsidRPr="00FC14B1">
        <w:rPr>
          <w:lang w:val="tr-TR"/>
        </w:rPr>
        <w:t xml:space="preserve">stajına </w:t>
      </w:r>
      <w:r w:rsidRPr="00FC14B1">
        <w:rPr>
          <w:spacing w:val="-2"/>
          <w:lang w:val="tr-TR"/>
        </w:rPr>
        <w:t xml:space="preserve">ait bilgileri içeren </w:t>
      </w:r>
      <w:r w:rsidRPr="00FC14B1">
        <w:rPr>
          <w:spacing w:val="-3"/>
          <w:lang w:val="tr-TR"/>
        </w:rPr>
        <w:t xml:space="preserve">formlarını, staj bitiminde kapalı </w:t>
      </w:r>
      <w:r w:rsidRPr="00FC14B1">
        <w:rPr>
          <w:lang w:val="tr-TR"/>
        </w:rPr>
        <w:t xml:space="preserve">zarf içinde </w:t>
      </w:r>
      <w:r w:rsidRPr="00FC14B1">
        <w:rPr>
          <w:spacing w:val="-3"/>
          <w:lang w:val="tr-TR"/>
        </w:rPr>
        <w:t xml:space="preserve">ilgili </w:t>
      </w:r>
      <w:r w:rsidRPr="00FC14B1">
        <w:rPr>
          <w:lang w:val="tr-TR"/>
        </w:rPr>
        <w:t xml:space="preserve">Fakülte Dekanlığı/Yüksekokul Müdürlüğü/Meslek </w:t>
      </w:r>
      <w:r w:rsidRPr="00FC14B1">
        <w:rPr>
          <w:spacing w:val="-4"/>
          <w:lang w:val="tr-TR"/>
        </w:rPr>
        <w:t>Yüksekokulu Müdürlüğüne göndermek,</w:t>
      </w:r>
    </w:p>
    <w:p w14:paraId="0D267FFE" w14:textId="77777777" w:rsidR="00A57D42" w:rsidRPr="00FC14B1" w:rsidRDefault="00A57D42">
      <w:pPr>
        <w:pStyle w:val="ListParagraph"/>
        <w:numPr>
          <w:ilvl w:val="0"/>
          <w:numId w:val="3"/>
        </w:numPr>
        <w:tabs>
          <w:tab w:val="left" w:pos="1197"/>
        </w:tabs>
        <w:kinsoku w:val="0"/>
        <w:overflowPunct w:val="0"/>
        <w:spacing w:before="89" w:line="242" w:lineRule="auto"/>
        <w:ind w:right="112" w:firstLine="720"/>
        <w:jc w:val="both"/>
        <w:rPr>
          <w:spacing w:val="-3"/>
          <w:lang w:val="tr-TR"/>
        </w:rPr>
      </w:pPr>
      <w:r w:rsidRPr="00FC14B1">
        <w:rPr>
          <w:lang w:val="tr-TR"/>
        </w:rPr>
        <w:t xml:space="preserve">İş yeri stajında öğrencilere devamsızlıktan sayılmak ve </w:t>
      </w:r>
      <w:r w:rsidR="00FC14B1" w:rsidRPr="00FC14B1">
        <w:rPr>
          <w:lang w:val="tr-TR"/>
        </w:rPr>
        <w:t>mevzuatla belirlenen</w:t>
      </w:r>
      <w:r w:rsidRPr="00FC14B1">
        <w:rPr>
          <w:lang w:val="tr-TR"/>
        </w:rPr>
        <w:t xml:space="preserve">  </w:t>
      </w:r>
      <w:r w:rsidRPr="00FC14B1">
        <w:rPr>
          <w:spacing w:val="-3"/>
          <w:lang w:val="tr-TR"/>
        </w:rPr>
        <w:t xml:space="preserve">azami devamsızlık </w:t>
      </w:r>
      <w:r w:rsidRPr="00FC14B1">
        <w:rPr>
          <w:lang w:val="tr-TR"/>
        </w:rPr>
        <w:t xml:space="preserve">süresini </w:t>
      </w:r>
      <w:r w:rsidRPr="00FC14B1">
        <w:rPr>
          <w:spacing w:val="-3"/>
          <w:lang w:val="tr-TR"/>
        </w:rPr>
        <w:t xml:space="preserve">geçmemek üzere, </w:t>
      </w:r>
      <w:r w:rsidRPr="00FC14B1">
        <w:rPr>
          <w:lang w:val="tr-TR"/>
        </w:rPr>
        <w:t xml:space="preserve">ücretsiz </w:t>
      </w:r>
      <w:r w:rsidRPr="00FC14B1">
        <w:rPr>
          <w:spacing w:val="-3"/>
          <w:lang w:val="tr-TR"/>
        </w:rPr>
        <w:t xml:space="preserve">mazeret </w:t>
      </w:r>
      <w:r w:rsidRPr="00FC14B1">
        <w:rPr>
          <w:lang w:val="tr-TR"/>
        </w:rPr>
        <w:t>izni</w:t>
      </w:r>
      <w:r w:rsidRPr="00FC14B1">
        <w:rPr>
          <w:spacing w:val="-23"/>
          <w:lang w:val="tr-TR"/>
        </w:rPr>
        <w:t xml:space="preserve"> </w:t>
      </w:r>
      <w:r w:rsidRPr="00FC14B1">
        <w:rPr>
          <w:spacing w:val="-3"/>
          <w:lang w:val="tr-TR"/>
        </w:rPr>
        <w:t>vermek,</w:t>
      </w:r>
    </w:p>
    <w:p w14:paraId="1908FAC2" w14:textId="77777777" w:rsidR="00A57D42" w:rsidRPr="00FC14B1" w:rsidRDefault="00A57D42">
      <w:pPr>
        <w:pStyle w:val="ListParagraph"/>
        <w:numPr>
          <w:ilvl w:val="0"/>
          <w:numId w:val="3"/>
        </w:numPr>
        <w:tabs>
          <w:tab w:val="left" w:pos="1197"/>
        </w:tabs>
        <w:kinsoku w:val="0"/>
        <w:overflowPunct w:val="0"/>
        <w:spacing w:before="86"/>
        <w:ind w:right="115" w:firstLine="720"/>
        <w:jc w:val="both"/>
        <w:rPr>
          <w:spacing w:val="-3"/>
          <w:lang w:val="tr-TR"/>
        </w:rPr>
      </w:pPr>
      <w:r w:rsidRPr="00FC14B1">
        <w:rPr>
          <w:lang w:val="tr-TR"/>
        </w:rPr>
        <w:t xml:space="preserve">İş yeri stajı başladıktan sonra personel sayısında azalma olması durumunda </w:t>
      </w:r>
      <w:r w:rsidR="00FC14B1" w:rsidRPr="00FC14B1">
        <w:rPr>
          <w:lang w:val="tr-TR"/>
        </w:rPr>
        <w:t>da staja</w:t>
      </w:r>
      <w:r w:rsidRPr="00FC14B1">
        <w:rPr>
          <w:lang w:val="tr-TR"/>
        </w:rPr>
        <w:t xml:space="preserve"> başlamış olan öğrencileri, iş yeri stajı tamamlanıncaya kadar işletmede staja devam </w:t>
      </w:r>
      <w:r w:rsidRPr="00FC14B1">
        <w:rPr>
          <w:spacing w:val="-3"/>
          <w:lang w:val="tr-TR"/>
        </w:rPr>
        <w:t>ettirmek,</w:t>
      </w:r>
    </w:p>
    <w:p w14:paraId="0888A2E5" w14:textId="77777777" w:rsidR="00A57D42" w:rsidRPr="00FC14B1" w:rsidRDefault="00A57D42">
      <w:pPr>
        <w:pStyle w:val="ListParagraph"/>
        <w:numPr>
          <w:ilvl w:val="0"/>
          <w:numId w:val="3"/>
        </w:numPr>
        <w:tabs>
          <w:tab w:val="left" w:pos="1197"/>
        </w:tabs>
        <w:kinsoku w:val="0"/>
        <w:overflowPunct w:val="0"/>
        <w:spacing w:before="89" w:line="242" w:lineRule="auto"/>
        <w:ind w:right="117" w:firstLine="720"/>
        <w:jc w:val="both"/>
        <w:rPr>
          <w:spacing w:val="-4"/>
          <w:lang w:val="tr-TR"/>
        </w:rPr>
      </w:pPr>
      <w:r w:rsidRPr="00FC14B1">
        <w:rPr>
          <w:lang w:val="tr-TR"/>
        </w:rPr>
        <w:t>Öğrencilerin</w:t>
      </w:r>
      <w:r w:rsidRPr="00FC14B1">
        <w:rPr>
          <w:spacing w:val="-10"/>
          <w:lang w:val="tr-TR"/>
        </w:rPr>
        <w:t xml:space="preserve"> </w:t>
      </w:r>
      <w:r w:rsidRPr="00FC14B1">
        <w:rPr>
          <w:lang w:val="tr-TR"/>
        </w:rPr>
        <w:t>iş</w:t>
      </w:r>
      <w:r w:rsidRPr="00FC14B1">
        <w:rPr>
          <w:spacing w:val="-10"/>
          <w:lang w:val="tr-TR"/>
        </w:rPr>
        <w:t xml:space="preserve"> </w:t>
      </w:r>
      <w:r w:rsidRPr="00FC14B1">
        <w:rPr>
          <w:lang w:val="tr-TR"/>
        </w:rPr>
        <w:t>kazaları</w:t>
      </w:r>
      <w:r w:rsidRPr="00FC14B1">
        <w:rPr>
          <w:spacing w:val="-11"/>
          <w:lang w:val="tr-TR"/>
        </w:rPr>
        <w:t xml:space="preserve"> </w:t>
      </w:r>
      <w:r w:rsidRPr="00FC14B1">
        <w:rPr>
          <w:lang w:val="tr-TR"/>
        </w:rPr>
        <w:t>ve</w:t>
      </w:r>
      <w:r w:rsidRPr="00FC14B1">
        <w:rPr>
          <w:spacing w:val="-10"/>
          <w:lang w:val="tr-TR"/>
        </w:rPr>
        <w:t xml:space="preserve"> </w:t>
      </w:r>
      <w:r w:rsidRPr="00FC14B1">
        <w:rPr>
          <w:lang w:val="tr-TR"/>
        </w:rPr>
        <w:t>meslek</w:t>
      </w:r>
      <w:r w:rsidRPr="00FC14B1">
        <w:rPr>
          <w:spacing w:val="-12"/>
          <w:lang w:val="tr-TR"/>
        </w:rPr>
        <w:t xml:space="preserve"> </w:t>
      </w:r>
      <w:r w:rsidRPr="00FC14B1">
        <w:rPr>
          <w:lang w:val="tr-TR"/>
        </w:rPr>
        <w:t>hastalıklarından</w:t>
      </w:r>
      <w:r w:rsidRPr="00FC14B1">
        <w:rPr>
          <w:spacing w:val="-12"/>
          <w:lang w:val="tr-TR"/>
        </w:rPr>
        <w:t xml:space="preserve"> </w:t>
      </w:r>
      <w:r w:rsidRPr="00FC14B1">
        <w:rPr>
          <w:lang w:val="tr-TR"/>
        </w:rPr>
        <w:t>korunması</w:t>
      </w:r>
      <w:r w:rsidRPr="00FC14B1">
        <w:rPr>
          <w:spacing w:val="-10"/>
          <w:lang w:val="tr-TR"/>
        </w:rPr>
        <w:t xml:space="preserve"> </w:t>
      </w:r>
      <w:r w:rsidRPr="00FC14B1">
        <w:rPr>
          <w:lang w:val="tr-TR"/>
        </w:rPr>
        <w:t>için</w:t>
      </w:r>
      <w:r w:rsidRPr="00FC14B1">
        <w:rPr>
          <w:spacing w:val="-10"/>
          <w:lang w:val="tr-TR"/>
        </w:rPr>
        <w:t xml:space="preserve"> </w:t>
      </w:r>
      <w:r w:rsidRPr="00FC14B1">
        <w:rPr>
          <w:lang w:val="tr-TR"/>
        </w:rPr>
        <w:t>gerekli</w:t>
      </w:r>
      <w:r w:rsidRPr="00FC14B1">
        <w:rPr>
          <w:spacing w:val="-11"/>
          <w:lang w:val="tr-TR"/>
        </w:rPr>
        <w:t xml:space="preserve"> </w:t>
      </w:r>
      <w:r w:rsidRPr="00FC14B1">
        <w:rPr>
          <w:lang w:val="tr-TR"/>
        </w:rPr>
        <w:t xml:space="preserve">önlemleri almak ve </w:t>
      </w:r>
      <w:r w:rsidRPr="00FC14B1">
        <w:rPr>
          <w:spacing w:val="-4"/>
          <w:lang w:val="tr-TR"/>
        </w:rPr>
        <w:t xml:space="preserve">tedavileri </w:t>
      </w:r>
      <w:r w:rsidRPr="00FC14B1">
        <w:rPr>
          <w:lang w:val="tr-TR"/>
        </w:rPr>
        <w:t xml:space="preserve">için </w:t>
      </w:r>
      <w:r w:rsidRPr="00FC14B1">
        <w:rPr>
          <w:spacing w:val="-4"/>
          <w:lang w:val="tr-TR"/>
        </w:rPr>
        <w:t xml:space="preserve">gerekli </w:t>
      </w:r>
      <w:r w:rsidRPr="00FC14B1">
        <w:rPr>
          <w:spacing w:val="-3"/>
          <w:lang w:val="tr-TR"/>
        </w:rPr>
        <w:t>işlemleri</w:t>
      </w:r>
      <w:r w:rsidRPr="00FC14B1">
        <w:rPr>
          <w:spacing w:val="-27"/>
          <w:lang w:val="tr-TR"/>
        </w:rPr>
        <w:t xml:space="preserve"> </w:t>
      </w:r>
      <w:r w:rsidRPr="00FC14B1">
        <w:rPr>
          <w:spacing w:val="-4"/>
          <w:lang w:val="tr-TR"/>
        </w:rPr>
        <w:t>yapmak.</w:t>
      </w:r>
    </w:p>
    <w:p w14:paraId="7CDDEA6D" w14:textId="77777777" w:rsidR="00A57D42" w:rsidRPr="00FC14B1" w:rsidRDefault="00A57D42">
      <w:pPr>
        <w:pStyle w:val="BodyText"/>
        <w:kinsoku w:val="0"/>
        <w:overflowPunct w:val="0"/>
        <w:spacing w:before="6"/>
        <w:ind w:left="0" w:firstLine="0"/>
        <w:rPr>
          <w:sz w:val="27"/>
          <w:szCs w:val="27"/>
          <w:lang w:val="tr-TR"/>
        </w:rPr>
      </w:pPr>
    </w:p>
    <w:p w14:paraId="6877637D" w14:textId="77777777" w:rsidR="00A57D42" w:rsidRPr="00FC14B1" w:rsidRDefault="00A57D42">
      <w:pPr>
        <w:pStyle w:val="Heading1"/>
        <w:kinsoku w:val="0"/>
        <w:overflowPunct w:val="0"/>
        <w:spacing w:line="280" w:lineRule="auto"/>
        <w:ind w:left="116" w:right="118" w:firstLine="707"/>
        <w:jc w:val="both"/>
        <w:rPr>
          <w:b w:val="0"/>
          <w:bCs w:val="0"/>
          <w:lang w:val="tr-TR"/>
        </w:rPr>
      </w:pPr>
      <w:r w:rsidRPr="00FC14B1">
        <w:rPr>
          <w:b w:val="0"/>
          <w:bCs w:val="0"/>
          <w:lang w:val="tr-TR"/>
        </w:rPr>
        <w:t xml:space="preserve">MADDE 18- </w:t>
      </w:r>
      <w:r w:rsidRPr="00FC14B1">
        <w:rPr>
          <w:lang w:val="tr-TR"/>
        </w:rPr>
        <w:t xml:space="preserve">Fakülte Dekanlığı/Yüksekokul Müdürlüğü veya Meslek </w:t>
      </w:r>
      <w:r w:rsidR="00FC14B1" w:rsidRPr="00FC14B1">
        <w:rPr>
          <w:lang w:val="tr-TR"/>
        </w:rPr>
        <w:t>Yüksekokulu Müdürlüklerinin</w:t>
      </w:r>
      <w:r w:rsidRPr="00FC14B1">
        <w:rPr>
          <w:lang w:val="tr-TR"/>
        </w:rPr>
        <w:t xml:space="preserve">  görev  ve</w:t>
      </w:r>
      <w:r w:rsidRPr="00FC14B1">
        <w:rPr>
          <w:spacing w:val="16"/>
          <w:lang w:val="tr-TR"/>
        </w:rPr>
        <w:t xml:space="preserve"> </w:t>
      </w:r>
      <w:r w:rsidRPr="00FC14B1">
        <w:rPr>
          <w:lang w:val="tr-TR"/>
        </w:rPr>
        <w:t>sorumlulukları:</w:t>
      </w:r>
    </w:p>
    <w:p w14:paraId="4730910B" w14:textId="77777777" w:rsidR="00A57D42" w:rsidRPr="00FC14B1" w:rsidRDefault="00A57D42">
      <w:pPr>
        <w:pStyle w:val="ListParagraph"/>
        <w:numPr>
          <w:ilvl w:val="0"/>
          <w:numId w:val="2"/>
        </w:numPr>
        <w:tabs>
          <w:tab w:val="left" w:pos="1197"/>
        </w:tabs>
        <w:kinsoku w:val="0"/>
        <w:overflowPunct w:val="0"/>
        <w:spacing w:before="51"/>
        <w:ind w:right="127" w:firstLine="720"/>
        <w:jc w:val="both"/>
        <w:rPr>
          <w:spacing w:val="-3"/>
          <w:lang w:val="tr-TR"/>
        </w:rPr>
      </w:pPr>
      <w:r w:rsidRPr="00FC14B1">
        <w:rPr>
          <w:lang w:val="tr-TR"/>
        </w:rPr>
        <w:t xml:space="preserve">İşletmede iş yeri stajı yapan öğrenciye, 3308 sayılı Kanunun 25 inci maddesi birinci fıkrasına göre öğrencilerle birlikte işletmelerle ücret miktarı, </w:t>
      </w:r>
      <w:r w:rsidR="00FC14B1" w:rsidRPr="00FC14B1">
        <w:rPr>
          <w:lang w:val="tr-TR"/>
        </w:rPr>
        <w:t>ücret artışı</w:t>
      </w:r>
      <w:r w:rsidRPr="00FC14B1">
        <w:rPr>
          <w:lang w:val="tr-TR"/>
        </w:rPr>
        <w:t xml:space="preserve">  vb.  </w:t>
      </w:r>
      <w:r w:rsidR="00FC14B1" w:rsidRPr="00FC14B1">
        <w:rPr>
          <w:lang w:val="tr-TR"/>
        </w:rPr>
        <w:t>Konularda</w:t>
      </w:r>
      <w:r w:rsidRPr="00FC14B1">
        <w:rPr>
          <w:lang w:val="tr-TR"/>
        </w:rPr>
        <w:t xml:space="preserve"> iş </w:t>
      </w:r>
      <w:r w:rsidRPr="00FC14B1">
        <w:rPr>
          <w:spacing w:val="-4"/>
          <w:lang w:val="tr-TR"/>
        </w:rPr>
        <w:t xml:space="preserve">yeri </w:t>
      </w:r>
      <w:r w:rsidRPr="00FC14B1">
        <w:rPr>
          <w:spacing w:val="-3"/>
          <w:lang w:val="tr-TR"/>
        </w:rPr>
        <w:t>eğitimi sözleşmesi</w:t>
      </w:r>
      <w:r w:rsidRPr="00FC14B1">
        <w:rPr>
          <w:spacing w:val="16"/>
          <w:lang w:val="tr-TR"/>
        </w:rPr>
        <w:t xml:space="preserve"> </w:t>
      </w:r>
      <w:r w:rsidRPr="00FC14B1">
        <w:rPr>
          <w:spacing w:val="-3"/>
          <w:lang w:val="tr-TR"/>
        </w:rPr>
        <w:t>imzalamak.</w:t>
      </w:r>
    </w:p>
    <w:p w14:paraId="2D393CA5" w14:textId="77777777" w:rsidR="00A57D42" w:rsidRPr="00FC14B1" w:rsidRDefault="00A57D42">
      <w:pPr>
        <w:pStyle w:val="ListParagraph"/>
        <w:numPr>
          <w:ilvl w:val="0"/>
          <w:numId w:val="2"/>
        </w:numPr>
        <w:tabs>
          <w:tab w:val="left" w:pos="1197"/>
        </w:tabs>
        <w:kinsoku w:val="0"/>
        <w:overflowPunct w:val="0"/>
        <w:spacing w:before="89"/>
        <w:ind w:right="117" w:firstLine="720"/>
        <w:jc w:val="both"/>
        <w:rPr>
          <w:spacing w:val="-3"/>
          <w:lang w:val="tr-TR"/>
        </w:rPr>
      </w:pPr>
      <w:r w:rsidRPr="00FC14B1">
        <w:rPr>
          <w:lang w:val="tr-TR"/>
        </w:rPr>
        <w:t xml:space="preserve">İş yeri stajı yapılacak programlarda öğrencilerin işletmede yaptıkları etkinliklerle ilgili </w:t>
      </w:r>
      <w:r w:rsidRPr="00FC14B1">
        <w:rPr>
          <w:spacing w:val="-4"/>
          <w:lang w:val="tr-TR"/>
        </w:rPr>
        <w:t xml:space="preserve">formların </w:t>
      </w:r>
      <w:r w:rsidRPr="00FC14B1">
        <w:rPr>
          <w:spacing w:val="-3"/>
          <w:lang w:val="tr-TR"/>
        </w:rPr>
        <w:t xml:space="preserve">staj </w:t>
      </w:r>
      <w:r w:rsidRPr="00FC14B1">
        <w:rPr>
          <w:spacing w:val="-4"/>
          <w:lang w:val="tr-TR"/>
        </w:rPr>
        <w:t>başlangıcında işletmelere verilmesini</w:t>
      </w:r>
      <w:r w:rsidRPr="00FC14B1">
        <w:rPr>
          <w:spacing w:val="23"/>
          <w:lang w:val="tr-TR"/>
        </w:rPr>
        <w:t xml:space="preserve"> </w:t>
      </w:r>
      <w:r w:rsidRPr="00FC14B1">
        <w:rPr>
          <w:spacing w:val="-3"/>
          <w:lang w:val="tr-TR"/>
        </w:rPr>
        <w:t>sağlamak,</w:t>
      </w:r>
    </w:p>
    <w:p w14:paraId="07D86421" w14:textId="77777777" w:rsidR="00A57D42" w:rsidRPr="00FC14B1" w:rsidRDefault="00A57D42">
      <w:pPr>
        <w:pStyle w:val="ListParagraph"/>
        <w:numPr>
          <w:ilvl w:val="0"/>
          <w:numId w:val="2"/>
        </w:numPr>
        <w:tabs>
          <w:tab w:val="left" w:pos="1197"/>
        </w:tabs>
        <w:kinsoku w:val="0"/>
        <w:overflowPunct w:val="0"/>
        <w:spacing w:before="89" w:line="242" w:lineRule="auto"/>
        <w:ind w:right="123" w:firstLine="720"/>
        <w:jc w:val="both"/>
        <w:rPr>
          <w:spacing w:val="-3"/>
          <w:lang w:val="tr-TR"/>
        </w:rPr>
      </w:pPr>
      <w:r w:rsidRPr="00FC14B1">
        <w:rPr>
          <w:lang w:val="tr-TR"/>
        </w:rPr>
        <w:t xml:space="preserve">İşletmelerdeki iş yeri stajının işletme tarafından görevlendirilecek eğitici personel </w:t>
      </w:r>
      <w:r w:rsidRPr="00FC14B1">
        <w:rPr>
          <w:spacing w:val="-3"/>
          <w:lang w:val="tr-TR"/>
        </w:rPr>
        <w:t xml:space="preserve">tarafından </w:t>
      </w:r>
      <w:r w:rsidRPr="00FC14B1">
        <w:rPr>
          <w:spacing w:val="-4"/>
          <w:lang w:val="tr-TR"/>
        </w:rPr>
        <w:t>yapılmasını</w:t>
      </w:r>
      <w:r w:rsidRPr="00FC14B1">
        <w:rPr>
          <w:lang w:val="tr-TR"/>
        </w:rPr>
        <w:t xml:space="preserve"> </w:t>
      </w:r>
      <w:r w:rsidRPr="00FC14B1">
        <w:rPr>
          <w:spacing w:val="-3"/>
          <w:lang w:val="tr-TR"/>
        </w:rPr>
        <w:t>sağlamak,</w:t>
      </w:r>
    </w:p>
    <w:p w14:paraId="138605D5" w14:textId="77777777" w:rsidR="00A57D42" w:rsidRPr="00FC14B1" w:rsidRDefault="00A57D42">
      <w:pPr>
        <w:pStyle w:val="ListParagraph"/>
        <w:numPr>
          <w:ilvl w:val="0"/>
          <w:numId w:val="2"/>
        </w:numPr>
        <w:tabs>
          <w:tab w:val="left" w:pos="1197"/>
        </w:tabs>
        <w:kinsoku w:val="0"/>
        <w:overflowPunct w:val="0"/>
        <w:spacing w:before="86"/>
        <w:ind w:right="110" w:firstLine="720"/>
        <w:jc w:val="both"/>
        <w:rPr>
          <w:spacing w:val="-3"/>
          <w:w w:val="105"/>
          <w:lang w:val="tr-TR"/>
        </w:rPr>
      </w:pPr>
      <w:r w:rsidRPr="00FC14B1">
        <w:rPr>
          <w:w w:val="105"/>
          <w:lang w:val="tr-TR"/>
        </w:rPr>
        <w:t xml:space="preserve">İşletmelerdeki iş yeri stajının, ilgili meslek alanlarına uygun olarak </w:t>
      </w:r>
      <w:r w:rsidRPr="00FC14B1">
        <w:rPr>
          <w:spacing w:val="-4"/>
          <w:w w:val="105"/>
          <w:lang w:val="tr-TR"/>
        </w:rPr>
        <w:t xml:space="preserve">yapılmasını </w:t>
      </w:r>
      <w:r w:rsidRPr="00FC14B1">
        <w:rPr>
          <w:spacing w:val="-3"/>
          <w:w w:val="105"/>
          <w:lang w:val="tr-TR"/>
        </w:rPr>
        <w:t>sağlamak,</w:t>
      </w:r>
    </w:p>
    <w:p w14:paraId="179A6691" w14:textId="77777777" w:rsidR="00A57D42" w:rsidRPr="00FC14B1" w:rsidRDefault="00A57D42">
      <w:pPr>
        <w:pStyle w:val="ListParagraph"/>
        <w:numPr>
          <w:ilvl w:val="0"/>
          <w:numId w:val="2"/>
        </w:numPr>
        <w:tabs>
          <w:tab w:val="left" w:pos="1197"/>
        </w:tabs>
        <w:kinsoku w:val="0"/>
        <w:overflowPunct w:val="0"/>
        <w:spacing w:before="89" w:line="242" w:lineRule="auto"/>
        <w:ind w:right="118" w:firstLine="720"/>
        <w:jc w:val="both"/>
        <w:rPr>
          <w:spacing w:val="-3"/>
          <w:lang w:val="tr-TR"/>
        </w:rPr>
      </w:pPr>
      <w:r w:rsidRPr="00FC14B1">
        <w:rPr>
          <w:lang w:val="tr-TR"/>
        </w:rPr>
        <w:t xml:space="preserve">Öğrencilerin ücretli ve ücretsiz mazeret izinleriyle </w:t>
      </w:r>
      <w:r w:rsidRPr="00FC14B1">
        <w:rPr>
          <w:spacing w:val="2"/>
          <w:lang w:val="tr-TR"/>
        </w:rPr>
        <w:t xml:space="preserve">devam-devamsızlık </w:t>
      </w:r>
      <w:r w:rsidRPr="00FC14B1">
        <w:rPr>
          <w:lang w:val="tr-TR"/>
        </w:rPr>
        <w:t xml:space="preserve">durumlarının </w:t>
      </w:r>
      <w:r w:rsidRPr="00FC14B1">
        <w:rPr>
          <w:spacing w:val="-3"/>
          <w:lang w:val="tr-TR"/>
        </w:rPr>
        <w:t>izlenmesini</w:t>
      </w:r>
      <w:r w:rsidRPr="00FC14B1">
        <w:rPr>
          <w:spacing w:val="15"/>
          <w:lang w:val="tr-TR"/>
        </w:rPr>
        <w:t xml:space="preserve"> </w:t>
      </w:r>
      <w:r w:rsidRPr="00FC14B1">
        <w:rPr>
          <w:spacing w:val="-3"/>
          <w:lang w:val="tr-TR"/>
        </w:rPr>
        <w:t>sağlamak,</w:t>
      </w:r>
    </w:p>
    <w:p w14:paraId="195D8645" w14:textId="77777777" w:rsidR="00A57D42" w:rsidRPr="00FC14B1" w:rsidRDefault="00A57D42">
      <w:pPr>
        <w:pStyle w:val="ListParagraph"/>
        <w:numPr>
          <w:ilvl w:val="0"/>
          <w:numId w:val="2"/>
        </w:numPr>
        <w:tabs>
          <w:tab w:val="left" w:pos="1197"/>
        </w:tabs>
        <w:kinsoku w:val="0"/>
        <w:overflowPunct w:val="0"/>
        <w:spacing w:before="86"/>
        <w:ind w:right="113" w:firstLine="720"/>
        <w:jc w:val="both"/>
        <w:rPr>
          <w:spacing w:val="-4"/>
          <w:lang w:val="tr-TR"/>
        </w:rPr>
      </w:pPr>
      <w:r w:rsidRPr="00FC14B1">
        <w:rPr>
          <w:lang w:val="tr-TR"/>
        </w:rPr>
        <w:t xml:space="preserve">İşletmelerde iş yeri stajı yapan öğrencilerin sigorta primlerine ait işlemleri Yönetmelik </w:t>
      </w:r>
      <w:r w:rsidRPr="00FC14B1">
        <w:rPr>
          <w:spacing w:val="-3"/>
          <w:lang w:val="tr-TR"/>
        </w:rPr>
        <w:t xml:space="preserve">esaslarına </w:t>
      </w:r>
      <w:r w:rsidRPr="00FC14B1">
        <w:rPr>
          <w:spacing w:val="-4"/>
          <w:lang w:val="tr-TR"/>
        </w:rPr>
        <w:t>göre</w:t>
      </w:r>
      <w:r w:rsidRPr="00FC14B1">
        <w:rPr>
          <w:spacing w:val="1"/>
          <w:lang w:val="tr-TR"/>
        </w:rPr>
        <w:t xml:space="preserve"> </w:t>
      </w:r>
      <w:r w:rsidRPr="00FC14B1">
        <w:rPr>
          <w:spacing w:val="-4"/>
          <w:lang w:val="tr-TR"/>
        </w:rPr>
        <w:t>yürütmek,</w:t>
      </w:r>
    </w:p>
    <w:p w14:paraId="33F4C462" w14:textId="77777777" w:rsidR="00A57D42" w:rsidRPr="00FC14B1" w:rsidRDefault="00A57D42">
      <w:pPr>
        <w:pStyle w:val="ListParagraph"/>
        <w:numPr>
          <w:ilvl w:val="0"/>
          <w:numId w:val="2"/>
        </w:numPr>
        <w:tabs>
          <w:tab w:val="left" w:pos="1197"/>
        </w:tabs>
        <w:kinsoku w:val="0"/>
        <w:overflowPunct w:val="0"/>
        <w:spacing w:before="89" w:line="242" w:lineRule="auto"/>
        <w:ind w:right="116" w:firstLine="720"/>
        <w:jc w:val="both"/>
        <w:rPr>
          <w:spacing w:val="-3"/>
          <w:lang w:val="tr-TR"/>
        </w:rPr>
      </w:pPr>
      <w:r w:rsidRPr="00FC14B1">
        <w:rPr>
          <w:lang w:val="tr-TR"/>
        </w:rPr>
        <w:t xml:space="preserve">İşletmelerde yapılan iş yeri stajında amaçlanan hedeflere ulaşılması için işletme </w:t>
      </w:r>
      <w:r w:rsidRPr="00FC14B1">
        <w:rPr>
          <w:spacing w:val="-3"/>
          <w:lang w:val="tr-TR"/>
        </w:rPr>
        <w:t xml:space="preserve">yetkilileriyle </w:t>
      </w:r>
      <w:r w:rsidRPr="00FC14B1">
        <w:rPr>
          <w:lang w:val="tr-TR"/>
        </w:rPr>
        <w:t xml:space="preserve">iş </w:t>
      </w:r>
      <w:r w:rsidRPr="00FC14B1">
        <w:rPr>
          <w:spacing w:val="-3"/>
          <w:lang w:val="tr-TR"/>
        </w:rPr>
        <w:t xml:space="preserve">birliği yaparak gerekli </w:t>
      </w:r>
      <w:r w:rsidRPr="00FC14B1">
        <w:rPr>
          <w:lang w:val="tr-TR"/>
        </w:rPr>
        <w:t>önlemleri</w:t>
      </w:r>
      <w:r w:rsidRPr="00FC14B1">
        <w:rPr>
          <w:spacing w:val="-2"/>
          <w:lang w:val="tr-TR"/>
        </w:rPr>
        <w:t xml:space="preserve"> </w:t>
      </w:r>
      <w:r w:rsidRPr="00FC14B1">
        <w:rPr>
          <w:spacing w:val="-3"/>
          <w:lang w:val="tr-TR"/>
        </w:rPr>
        <w:t>almak,</w:t>
      </w:r>
    </w:p>
    <w:p w14:paraId="501EA9BC" w14:textId="77777777" w:rsidR="00A57D42" w:rsidRPr="00FC14B1" w:rsidRDefault="00A57D42">
      <w:pPr>
        <w:pStyle w:val="BodyText"/>
        <w:kinsoku w:val="0"/>
        <w:overflowPunct w:val="0"/>
        <w:spacing w:before="11"/>
        <w:ind w:left="0" w:firstLine="0"/>
        <w:rPr>
          <w:sz w:val="22"/>
          <w:szCs w:val="22"/>
          <w:lang w:val="tr-TR"/>
        </w:rPr>
      </w:pPr>
    </w:p>
    <w:p w14:paraId="43626BBC" w14:textId="77777777" w:rsidR="00A57D42" w:rsidRPr="00FC14B1" w:rsidRDefault="00A57D42">
      <w:pPr>
        <w:pStyle w:val="Heading1"/>
        <w:tabs>
          <w:tab w:val="left" w:pos="2339"/>
        </w:tabs>
        <w:kinsoku w:val="0"/>
        <w:overflowPunct w:val="0"/>
        <w:rPr>
          <w:b w:val="0"/>
          <w:bCs w:val="0"/>
          <w:lang w:val="tr-TR"/>
        </w:rPr>
      </w:pPr>
      <w:r w:rsidRPr="00FC14B1">
        <w:rPr>
          <w:b w:val="0"/>
          <w:bCs w:val="0"/>
          <w:spacing w:val="-3"/>
          <w:lang w:val="tr-TR"/>
        </w:rPr>
        <w:t>MADDE</w:t>
      </w:r>
      <w:r w:rsidRPr="00FC14B1">
        <w:rPr>
          <w:b w:val="0"/>
          <w:bCs w:val="0"/>
          <w:spacing w:val="7"/>
          <w:lang w:val="tr-TR"/>
        </w:rPr>
        <w:t xml:space="preserve"> </w:t>
      </w:r>
      <w:r w:rsidRPr="00FC14B1">
        <w:rPr>
          <w:b w:val="0"/>
          <w:bCs w:val="0"/>
          <w:lang w:val="tr-TR"/>
        </w:rPr>
        <w:t>19-</w:t>
      </w:r>
      <w:r w:rsidRPr="00FC14B1">
        <w:rPr>
          <w:b w:val="0"/>
          <w:bCs w:val="0"/>
          <w:lang w:val="tr-TR"/>
        </w:rPr>
        <w:tab/>
      </w:r>
      <w:r w:rsidRPr="00FC14B1">
        <w:rPr>
          <w:lang w:val="tr-TR"/>
        </w:rPr>
        <w:t xml:space="preserve">İş yeri eğitimi gören öğrencilerin görev ve  </w:t>
      </w:r>
      <w:r w:rsidRPr="00FC14B1">
        <w:rPr>
          <w:spacing w:val="35"/>
          <w:lang w:val="tr-TR"/>
        </w:rPr>
        <w:t xml:space="preserve"> </w:t>
      </w:r>
      <w:r w:rsidRPr="00FC14B1">
        <w:rPr>
          <w:lang w:val="tr-TR"/>
        </w:rPr>
        <w:t>sorumlulukları:</w:t>
      </w:r>
    </w:p>
    <w:p w14:paraId="31CBEE5A" w14:textId="77777777" w:rsidR="00A57D42" w:rsidRPr="00FC14B1" w:rsidRDefault="00A57D42">
      <w:pPr>
        <w:pStyle w:val="ListParagraph"/>
        <w:numPr>
          <w:ilvl w:val="0"/>
          <w:numId w:val="1"/>
        </w:numPr>
        <w:tabs>
          <w:tab w:val="left" w:pos="1197"/>
        </w:tabs>
        <w:kinsoku w:val="0"/>
        <w:overflowPunct w:val="0"/>
        <w:spacing w:before="96"/>
        <w:rPr>
          <w:spacing w:val="-2"/>
          <w:lang w:val="tr-TR"/>
        </w:rPr>
      </w:pPr>
      <w:r w:rsidRPr="00FC14B1">
        <w:rPr>
          <w:spacing w:val="-3"/>
          <w:lang w:val="tr-TR"/>
        </w:rPr>
        <w:t xml:space="preserve">İş yerinin </w:t>
      </w:r>
      <w:r w:rsidRPr="00FC14B1">
        <w:rPr>
          <w:lang w:val="tr-TR"/>
        </w:rPr>
        <w:t xml:space="preserve">şartlarına ve </w:t>
      </w:r>
      <w:r w:rsidRPr="00FC14B1">
        <w:rPr>
          <w:spacing w:val="-3"/>
          <w:lang w:val="tr-TR"/>
        </w:rPr>
        <w:t xml:space="preserve">çalışma </w:t>
      </w:r>
      <w:r w:rsidRPr="00FC14B1">
        <w:rPr>
          <w:lang w:val="tr-TR"/>
        </w:rPr>
        <w:t>düzenine</w:t>
      </w:r>
      <w:r w:rsidRPr="00FC14B1">
        <w:rPr>
          <w:spacing w:val="-43"/>
          <w:lang w:val="tr-TR"/>
        </w:rPr>
        <w:t xml:space="preserve"> </w:t>
      </w:r>
      <w:r w:rsidRPr="00FC14B1">
        <w:rPr>
          <w:spacing w:val="-2"/>
          <w:lang w:val="tr-TR"/>
        </w:rPr>
        <w:t>uymak,</w:t>
      </w:r>
    </w:p>
    <w:p w14:paraId="7783D17A" w14:textId="77777777" w:rsidR="00A57D42" w:rsidRPr="00FC14B1" w:rsidRDefault="00A57D42">
      <w:pPr>
        <w:pStyle w:val="ListParagraph"/>
        <w:numPr>
          <w:ilvl w:val="0"/>
          <w:numId w:val="1"/>
        </w:numPr>
        <w:tabs>
          <w:tab w:val="left" w:pos="1197"/>
        </w:tabs>
        <w:kinsoku w:val="0"/>
        <w:overflowPunct w:val="0"/>
        <w:spacing w:before="91"/>
        <w:rPr>
          <w:spacing w:val="-4"/>
          <w:lang w:val="tr-TR"/>
        </w:rPr>
      </w:pPr>
      <w:r w:rsidRPr="00FC14B1">
        <w:rPr>
          <w:spacing w:val="-3"/>
          <w:lang w:val="tr-TR"/>
        </w:rPr>
        <w:t xml:space="preserve">İş </w:t>
      </w:r>
      <w:r w:rsidRPr="00FC14B1">
        <w:rPr>
          <w:spacing w:val="-4"/>
          <w:lang w:val="tr-TR"/>
        </w:rPr>
        <w:t xml:space="preserve">yerine </w:t>
      </w:r>
      <w:r w:rsidRPr="00FC14B1">
        <w:rPr>
          <w:spacing w:val="-2"/>
          <w:lang w:val="tr-TR"/>
        </w:rPr>
        <w:t xml:space="preserve">ait </w:t>
      </w:r>
      <w:r w:rsidRPr="00FC14B1">
        <w:rPr>
          <w:spacing w:val="-3"/>
          <w:lang w:val="tr-TR"/>
        </w:rPr>
        <w:t xml:space="preserve">özel </w:t>
      </w:r>
      <w:r w:rsidRPr="00FC14B1">
        <w:rPr>
          <w:spacing w:val="-4"/>
          <w:lang w:val="tr-TR"/>
        </w:rPr>
        <w:t xml:space="preserve">bilgileri </w:t>
      </w:r>
      <w:r w:rsidRPr="00FC14B1">
        <w:rPr>
          <w:spacing w:val="-3"/>
          <w:lang w:val="tr-TR"/>
        </w:rPr>
        <w:t xml:space="preserve">üçüncü </w:t>
      </w:r>
      <w:r w:rsidRPr="00FC14B1">
        <w:rPr>
          <w:spacing w:val="-4"/>
          <w:lang w:val="tr-TR"/>
        </w:rPr>
        <w:t>şahıslara</w:t>
      </w:r>
      <w:r w:rsidRPr="00FC14B1">
        <w:rPr>
          <w:spacing w:val="12"/>
          <w:lang w:val="tr-TR"/>
        </w:rPr>
        <w:t xml:space="preserve"> </w:t>
      </w:r>
      <w:r w:rsidRPr="00FC14B1">
        <w:rPr>
          <w:spacing w:val="-4"/>
          <w:lang w:val="tr-TR"/>
        </w:rPr>
        <w:t>iletmemek,</w:t>
      </w:r>
    </w:p>
    <w:p w14:paraId="17082CE9" w14:textId="77777777" w:rsidR="00A57D42" w:rsidRPr="00FC14B1" w:rsidRDefault="00A57D42">
      <w:pPr>
        <w:pStyle w:val="ListParagraph"/>
        <w:numPr>
          <w:ilvl w:val="0"/>
          <w:numId w:val="1"/>
        </w:numPr>
        <w:tabs>
          <w:tab w:val="left" w:pos="1197"/>
        </w:tabs>
        <w:kinsoku w:val="0"/>
        <w:overflowPunct w:val="0"/>
        <w:spacing w:before="89"/>
        <w:rPr>
          <w:spacing w:val="-3"/>
          <w:lang w:val="tr-TR"/>
        </w:rPr>
      </w:pPr>
      <w:r w:rsidRPr="00FC14B1">
        <w:rPr>
          <w:spacing w:val="-3"/>
          <w:lang w:val="tr-TR"/>
        </w:rPr>
        <w:t xml:space="preserve">Sendikal </w:t>
      </w:r>
      <w:r w:rsidRPr="00FC14B1">
        <w:rPr>
          <w:lang w:val="tr-TR"/>
        </w:rPr>
        <w:t>etkinliklere</w:t>
      </w:r>
      <w:r w:rsidRPr="00FC14B1">
        <w:rPr>
          <w:spacing w:val="-16"/>
          <w:lang w:val="tr-TR"/>
        </w:rPr>
        <w:t xml:space="preserve"> </w:t>
      </w:r>
      <w:r w:rsidRPr="00FC14B1">
        <w:rPr>
          <w:spacing w:val="-3"/>
          <w:lang w:val="tr-TR"/>
        </w:rPr>
        <w:t>katılmamak,</w:t>
      </w:r>
    </w:p>
    <w:p w14:paraId="2FAF963A" w14:textId="77777777" w:rsidR="00A57D42" w:rsidRPr="00FC14B1" w:rsidRDefault="00A57D42">
      <w:pPr>
        <w:pStyle w:val="ListParagraph"/>
        <w:numPr>
          <w:ilvl w:val="0"/>
          <w:numId w:val="1"/>
        </w:numPr>
        <w:tabs>
          <w:tab w:val="left" w:pos="1197"/>
        </w:tabs>
        <w:kinsoku w:val="0"/>
        <w:overflowPunct w:val="0"/>
        <w:spacing w:before="91"/>
        <w:rPr>
          <w:spacing w:val="-3"/>
          <w:lang w:val="tr-TR"/>
        </w:rPr>
      </w:pPr>
      <w:r w:rsidRPr="00FC14B1">
        <w:rPr>
          <w:spacing w:val="-3"/>
          <w:lang w:val="tr-TR"/>
        </w:rPr>
        <w:t xml:space="preserve">İş </w:t>
      </w:r>
      <w:r w:rsidRPr="00FC14B1">
        <w:rPr>
          <w:spacing w:val="-4"/>
          <w:lang w:val="tr-TR"/>
        </w:rPr>
        <w:t xml:space="preserve">yeri </w:t>
      </w:r>
      <w:r w:rsidRPr="00FC14B1">
        <w:rPr>
          <w:spacing w:val="-3"/>
          <w:lang w:val="tr-TR"/>
        </w:rPr>
        <w:t xml:space="preserve">stajına </w:t>
      </w:r>
      <w:r w:rsidRPr="00FC14B1">
        <w:rPr>
          <w:spacing w:val="-4"/>
          <w:lang w:val="tr-TR"/>
        </w:rPr>
        <w:t xml:space="preserve">düzenli olarak </w:t>
      </w:r>
      <w:r w:rsidRPr="00FC14B1">
        <w:rPr>
          <w:spacing w:val="-3"/>
          <w:lang w:val="tr-TR"/>
        </w:rPr>
        <w:t>devam</w:t>
      </w:r>
      <w:r w:rsidRPr="00FC14B1">
        <w:rPr>
          <w:spacing w:val="7"/>
          <w:lang w:val="tr-TR"/>
        </w:rPr>
        <w:t xml:space="preserve"> </w:t>
      </w:r>
      <w:r w:rsidRPr="00FC14B1">
        <w:rPr>
          <w:spacing w:val="-3"/>
          <w:lang w:val="tr-TR"/>
        </w:rPr>
        <w:t>etmek,</w:t>
      </w:r>
    </w:p>
    <w:p w14:paraId="7E22EFA8" w14:textId="77777777" w:rsidR="00A57D42" w:rsidRPr="00FC14B1" w:rsidRDefault="00A57D42">
      <w:pPr>
        <w:pStyle w:val="ListParagraph"/>
        <w:numPr>
          <w:ilvl w:val="0"/>
          <w:numId w:val="1"/>
        </w:numPr>
        <w:tabs>
          <w:tab w:val="left" w:pos="1197"/>
        </w:tabs>
        <w:kinsoku w:val="0"/>
        <w:overflowPunct w:val="0"/>
        <w:spacing w:before="89"/>
        <w:rPr>
          <w:spacing w:val="-3"/>
          <w:lang w:val="tr-TR"/>
        </w:rPr>
      </w:pPr>
      <w:r w:rsidRPr="00FC14B1">
        <w:rPr>
          <w:spacing w:val="-3"/>
          <w:lang w:val="tr-TR"/>
        </w:rPr>
        <w:t xml:space="preserve">İş </w:t>
      </w:r>
      <w:r w:rsidRPr="00FC14B1">
        <w:rPr>
          <w:spacing w:val="-4"/>
          <w:lang w:val="tr-TR"/>
        </w:rPr>
        <w:t xml:space="preserve">yeri </w:t>
      </w:r>
      <w:r w:rsidRPr="00FC14B1">
        <w:rPr>
          <w:lang w:val="tr-TR"/>
        </w:rPr>
        <w:t xml:space="preserve">stajı </w:t>
      </w:r>
      <w:r w:rsidRPr="00FC14B1">
        <w:rPr>
          <w:spacing w:val="-3"/>
          <w:lang w:val="tr-TR"/>
        </w:rPr>
        <w:t xml:space="preserve">dosyasını </w:t>
      </w:r>
      <w:r w:rsidRPr="00FC14B1">
        <w:rPr>
          <w:lang w:val="tr-TR"/>
        </w:rPr>
        <w:t xml:space="preserve">tutmak ve ilgili </w:t>
      </w:r>
      <w:r w:rsidRPr="00FC14B1">
        <w:rPr>
          <w:spacing w:val="-3"/>
          <w:lang w:val="tr-TR"/>
        </w:rPr>
        <w:t>formları</w:t>
      </w:r>
      <w:r w:rsidRPr="00FC14B1">
        <w:rPr>
          <w:spacing w:val="-28"/>
          <w:lang w:val="tr-TR"/>
        </w:rPr>
        <w:t xml:space="preserve"> </w:t>
      </w:r>
      <w:r w:rsidRPr="00FC14B1">
        <w:rPr>
          <w:spacing w:val="-3"/>
          <w:lang w:val="tr-TR"/>
        </w:rPr>
        <w:t>doldurmak.</w:t>
      </w:r>
    </w:p>
    <w:p w14:paraId="1D50EFE7" w14:textId="77777777" w:rsidR="00A57D42" w:rsidRPr="00FC14B1" w:rsidRDefault="00A57D42">
      <w:pPr>
        <w:pStyle w:val="ListParagraph"/>
        <w:numPr>
          <w:ilvl w:val="0"/>
          <w:numId w:val="1"/>
        </w:numPr>
        <w:tabs>
          <w:tab w:val="left" w:pos="1197"/>
        </w:tabs>
        <w:kinsoku w:val="0"/>
        <w:overflowPunct w:val="0"/>
        <w:spacing w:before="89"/>
        <w:rPr>
          <w:spacing w:val="-3"/>
          <w:lang w:val="tr-TR"/>
        </w:rPr>
        <w:sectPr w:rsidR="00A57D42" w:rsidRPr="00FC14B1">
          <w:pgSz w:w="11910" w:h="16840"/>
          <w:pgMar w:top="1340" w:right="1300" w:bottom="1220" w:left="1300" w:header="0" w:footer="1035" w:gutter="0"/>
          <w:cols w:space="708"/>
          <w:noEndnote/>
        </w:sectPr>
      </w:pPr>
    </w:p>
    <w:p w14:paraId="45102BBD" w14:textId="77777777" w:rsidR="00A57D42" w:rsidRPr="00FC14B1" w:rsidRDefault="00A57D42">
      <w:pPr>
        <w:pStyle w:val="Heading1"/>
        <w:kinsoku w:val="0"/>
        <w:overflowPunct w:val="0"/>
        <w:spacing w:before="54"/>
        <w:ind w:left="924"/>
        <w:jc w:val="both"/>
        <w:rPr>
          <w:b w:val="0"/>
          <w:bCs w:val="0"/>
          <w:spacing w:val="2"/>
          <w:lang w:val="tr-TR"/>
        </w:rPr>
      </w:pPr>
      <w:r w:rsidRPr="00FC14B1">
        <w:rPr>
          <w:lang w:val="tr-TR"/>
        </w:rPr>
        <w:lastRenderedPageBreak/>
        <w:t>DİĞER</w:t>
      </w:r>
      <w:r w:rsidRPr="00FC14B1">
        <w:rPr>
          <w:spacing w:val="12"/>
          <w:lang w:val="tr-TR"/>
        </w:rPr>
        <w:t xml:space="preserve"> </w:t>
      </w:r>
      <w:r w:rsidRPr="00FC14B1">
        <w:rPr>
          <w:spacing w:val="2"/>
          <w:lang w:val="tr-TR"/>
        </w:rPr>
        <w:t>HUSUSLAR</w:t>
      </w:r>
    </w:p>
    <w:p w14:paraId="186ABBB1" w14:textId="77777777" w:rsidR="00A57D42" w:rsidRPr="00FC14B1" w:rsidRDefault="00A57D42">
      <w:pPr>
        <w:pStyle w:val="BodyText"/>
        <w:kinsoku w:val="0"/>
        <w:overflowPunct w:val="0"/>
        <w:spacing w:before="5"/>
        <w:ind w:left="0" w:firstLine="0"/>
        <w:rPr>
          <w:b/>
          <w:bCs/>
          <w:sz w:val="23"/>
          <w:szCs w:val="23"/>
          <w:lang w:val="tr-TR"/>
        </w:rPr>
      </w:pPr>
    </w:p>
    <w:p w14:paraId="51AF3A75" w14:textId="77777777" w:rsidR="00A57D42" w:rsidRPr="00FC14B1" w:rsidRDefault="00A57D42">
      <w:pPr>
        <w:pStyle w:val="BodyText"/>
        <w:kinsoku w:val="0"/>
        <w:overflowPunct w:val="0"/>
        <w:spacing w:line="242" w:lineRule="auto"/>
        <w:ind w:left="216" w:firstLine="707"/>
        <w:rPr>
          <w:spacing w:val="-4"/>
          <w:lang w:val="tr-TR"/>
        </w:rPr>
      </w:pPr>
      <w:r w:rsidRPr="00FC14B1">
        <w:rPr>
          <w:lang w:val="tr-TR"/>
        </w:rPr>
        <w:t xml:space="preserve">MADDE 20- İşletmelerde iş yeri stajı yapan öğrenciler hakkında bu sözleşmede yer almayan </w:t>
      </w:r>
      <w:r w:rsidRPr="00FC14B1">
        <w:rPr>
          <w:spacing w:val="-3"/>
          <w:lang w:val="tr-TR"/>
        </w:rPr>
        <w:t xml:space="preserve">diğer </w:t>
      </w:r>
      <w:r w:rsidRPr="00FC14B1">
        <w:rPr>
          <w:spacing w:val="-4"/>
          <w:lang w:val="tr-TR"/>
        </w:rPr>
        <w:t xml:space="preserve">hususlarda, </w:t>
      </w:r>
      <w:r w:rsidRPr="00FC14B1">
        <w:rPr>
          <w:spacing w:val="-3"/>
          <w:lang w:val="tr-TR"/>
        </w:rPr>
        <w:t xml:space="preserve">ilgili mevzuat </w:t>
      </w:r>
      <w:r w:rsidRPr="00FC14B1">
        <w:rPr>
          <w:spacing w:val="-4"/>
          <w:lang w:val="tr-TR"/>
        </w:rPr>
        <w:t xml:space="preserve">hükümlerine </w:t>
      </w:r>
      <w:r w:rsidRPr="00FC14B1">
        <w:rPr>
          <w:spacing w:val="-3"/>
          <w:lang w:val="tr-TR"/>
        </w:rPr>
        <w:t>göre işlem</w:t>
      </w:r>
      <w:r w:rsidRPr="00FC14B1">
        <w:rPr>
          <w:spacing w:val="7"/>
          <w:lang w:val="tr-TR"/>
        </w:rPr>
        <w:t xml:space="preserve"> </w:t>
      </w:r>
      <w:r w:rsidRPr="00FC14B1">
        <w:rPr>
          <w:spacing w:val="-4"/>
          <w:lang w:val="tr-TR"/>
        </w:rPr>
        <w:t>yapılır.</w:t>
      </w:r>
    </w:p>
    <w:p w14:paraId="4A628D72" w14:textId="77777777" w:rsidR="00A57D42" w:rsidRPr="00FC14B1" w:rsidRDefault="00A57D42">
      <w:pPr>
        <w:pStyle w:val="BodyText"/>
        <w:kinsoku w:val="0"/>
        <w:overflowPunct w:val="0"/>
        <w:spacing w:before="9"/>
        <w:ind w:left="0" w:firstLine="0"/>
        <w:rPr>
          <w:sz w:val="23"/>
          <w:szCs w:val="23"/>
          <w:lang w:val="tr-TR"/>
        </w:rPr>
      </w:pPr>
    </w:p>
    <w:p w14:paraId="41D91A51" w14:textId="77777777" w:rsidR="00A57D42" w:rsidRPr="00FC14B1" w:rsidRDefault="00A57D42">
      <w:pPr>
        <w:pStyle w:val="BodyText"/>
        <w:kinsoku w:val="0"/>
        <w:overflowPunct w:val="0"/>
        <w:ind w:left="924" w:firstLine="0"/>
        <w:jc w:val="both"/>
        <w:rPr>
          <w:spacing w:val="-3"/>
          <w:lang w:val="tr-TR"/>
        </w:rPr>
      </w:pPr>
      <w:r w:rsidRPr="00FC14B1">
        <w:rPr>
          <w:lang w:val="tr-TR"/>
        </w:rPr>
        <w:t xml:space="preserve">MADDE 21- İşletme </w:t>
      </w:r>
      <w:r w:rsidRPr="00FC14B1">
        <w:rPr>
          <w:spacing w:val="-3"/>
          <w:lang w:val="tr-TR"/>
        </w:rPr>
        <w:t xml:space="preserve">tarafından öğrenciye </w:t>
      </w:r>
      <w:r w:rsidRPr="00FC14B1">
        <w:rPr>
          <w:lang w:val="tr-TR"/>
        </w:rPr>
        <w:t xml:space="preserve">aşağıdaki </w:t>
      </w:r>
      <w:r w:rsidRPr="00FC14B1">
        <w:rPr>
          <w:spacing w:val="-3"/>
          <w:lang w:val="tr-TR"/>
        </w:rPr>
        <w:t>sosyal haklar</w:t>
      </w:r>
      <w:r w:rsidRPr="00FC14B1">
        <w:rPr>
          <w:spacing w:val="-11"/>
          <w:lang w:val="tr-TR"/>
        </w:rPr>
        <w:t xml:space="preserve"> </w:t>
      </w:r>
      <w:r w:rsidRPr="00FC14B1">
        <w:rPr>
          <w:spacing w:val="-3"/>
          <w:lang w:val="tr-TR"/>
        </w:rPr>
        <w:t>sağlanacaktır:</w:t>
      </w:r>
    </w:p>
    <w:p w14:paraId="40D36F57" w14:textId="77777777" w:rsidR="00A57D42" w:rsidRPr="00FC14B1" w:rsidRDefault="00A57D42">
      <w:pPr>
        <w:pStyle w:val="BodyText"/>
        <w:kinsoku w:val="0"/>
        <w:overflowPunct w:val="0"/>
        <w:spacing w:before="2"/>
        <w:ind w:left="936" w:right="531" w:firstLine="0"/>
        <w:jc w:val="both"/>
        <w:rPr>
          <w:lang w:val="tr-TR"/>
        </w:rPr>
      </w:pPr>
      <w:r w:rsidRPr="00FC14B1">
        <w:rPr>
          <w:lang w:val="tr-TR"/>
        </w:rPr>
        <w:t xml:space="preserve">a.  </w:t>
      </w:r>
      <w:r w:rsidRPr="00FC14B1">
        <w:rPr>
          <w:spacing w:val="-3"/>
          <w:lang w:val="tr-TR"/>
        </w:rPr>
        <w:t xml:space="preserve">…………………………………………………………………………….…….. </w:t>
      </w:r>
      <w:r w:rsidRPr="00FC14B1">
        <w:rPr>
          <w:lang w:val="tr-TR"/>
        </w:rPr>
        <w:t xml:space="preserve">b.  </w:t>
      </w:r>
      <w:r w:rsidRPr="00FC14B1">
        <w:rPr>
          <w:spacing w:val="-3"/>
          <w:lang w:val="tr-TR"/>
        </w:rPr>
        <w:t xml:space="preserve">…………………………………………………………………………..………. </w:t>
      </w:r>
      <w:r w:rsidRPr="00FC14B1">
        <w:rPr>
          <w:lang w:val="tr-TR"/>
        </w:rPr>
        <w:t xml:space="preserve">c. </w:t>
      </w:r>
      <w:r w:rsidRPr="00FC14B1">
        <w:rPr>
          <w:spacing w:val="-3"/>
          <w:lang w:val="tr-TR"/>
        </w:rPr>
        <w:t xml:space="preserve">…………………………………………………………………………………… </w:t>
      </w:r>
      <w:r w:rsidRPr="00FC14B1">
        <w:rPr>
          <w:lang w:val="tr-TR"/>
        </w:rPr>
        <w:t xml:space="preserve">d. </w:t>
      </w:r>
      <w:r w:rsidRPr="00FC14B1">
        <w:rPr>
          <w:spacing w:val="-3"/>
          <w:lang w:val="tr-TR"/>
        </w:rPr>
        <w:t xml:space="preserve">…………………………………………………………………………………… </w:t>
      </w:r>
      <w:r w:rsidRPr="00FC14B1">
        <w:rPr>
          <w:lang w:val="tr-TR"/>
        </w:rPr>
        <w:t xml:space="preserve">e.  </w:t>
      </w:r>
      <w:r w:rsidRPr="00FC14B1">
        <w:rPr>
          <w:spacing w:val="24"/>
          <w:lang w:val="tr-TR"/>
        </w:rPr>
        <w:t xml:space="preserve"> </w:t>
      </w:r>
      <w:r w:rsidRPr="00FC14B1">
        <w:rPr>
          <w:spacing w:val="-3"/>
          <w:lang w:val="tr-TR"/>
        </w:rPr>
        <w:t>……………………………………………………………………………………</w:t>
      </w:r>
    </w:p>
    <w:p w14:paraId="0A633540" w14:textId="77777777" w:rsidR="00A57D42" w:rsidRPr="00FC14B1" w:rsidRDefault="00A57D42">
      <w:pPr>
        <w:pStyle w:val="BodyText"/>
        <w:kinsoku w:val="0"/>
        <w:overflowPunct w:val="0"/>
        <w:ind w:left="0" w:firstLine="0"/>
        <w:rPr>
          <w:sz w:val="20"/>
          <w:szCs w:val="20"/>
          <w:lang w:val="tr-TR"/>
        </w:rPr>
      </w:pPr>
    </w:p>
    <w:p w14:paraId="1AFE8728" w14:textId="77777777" w:rsidR="00A57D42" w:rsidRPr="00FC14B1" w:rsidRDefault="00A57D42">
      <w:pPr>
        <w:pStyle w:val="BodyText"/>
        <w:kinsoku w:val="0"/>
        <w:overflowPunct w:val="0"/>
        <w:ind w:left="0" w:firstLine="0"/>
        <w:rPr>
          <w:sz w:val="20"/>
          <w:szCs w:val="20"/>
          <w:lang w:val="tr-TR"/>
        </w:rPr>
      </w:pPr>
    </w:p>
    <w:p w14:paraId="3193D822" w14:textId="77777777" w:rsidR="00A57D42" w:rsidRPr="00FC14B1" w:rsidRDefault="00A57D42">
      <w:pPr>
        <w:pStyle w:val="BodyText"/>
        <w:kinsoku w:val="0"/>
        <w:overflowPunct w:val="0"/>
        <w:ind w:left="0" w:firstLine="0"/>
        <w:rPr>
          <w:sz w:val="20"/>
          <w:szCs w:val="20"/>
          <w:lang w:val="tr-TR"/>
        </w:rPr>
      </w:pPr>
    </w:p>
    <w:p w14:paraId="0FD75896" w14:textId="77777777" w:rsidR="00A57D42" w:rsidRPr="00FC14B1" w:rsidRDefault="00A57D42">
      <w:pPr>
        <w:pStyle w:val="BodyText"/>
        <w:kinsoku w:val="0"/>
        <w:overflowPunct w:val="0"/>
        <w:spacing w:before="9"/>
        <w:ind w:left="0" w:firstLine="0"/>
        <w:rPr>
          <w:sz w:val="13"/>
          <w:szCs w:val="13"/>
          <w:lang w:val="tr-TR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9"/>
        <w:gridCol w:w="4784"/>
      </w:tblGrid>
      <w:tr w:rsidR="00A57D42" w14:paraId="3BADF6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29DD" w14:textId="77777777" w:rsidR="00A57D42" w:rsidRDefault="00A57D42">
            <w:pPr>
              <w:pStyle w:val="TableParagraph"/>
              <w:kinsoku w:val="0"/>
              <w:overflowPunct w:val="0"/>
              <w:spacing w:before="1"/>
              <w:ind w:left="103"/>
              <w:rPr>
                <w:lang w:val="tr-TR"/>
              </w:rPr>
            </w:pPr>
            <w:r>
              <w:rPr>
                <w:lang w:val="tr-TR"/>
              </w:rPr>
              <w:t>İşletme</w:t>
            </w:r>
            <w:r>
              <w:rPr>
                <w:spacing w:val="3"/>
                <w:lang w:val="tr-TR"/>
              </w:rPr>
              <w:t xml:space="preserve"> </w:t>
            </w:r>
            <w:r>
              <w:rPr>
                <w:lang w:val="tr-TR"/>
              </w:rPr>
              <w:t>Adı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E60A" w14:textId="77777777" w:rsidR="00A57D42" w:rsidRDefault="00A57D42">
            <w:pPr>
              <w:rPr>
                <w:lang w:val="tr-TR"/>
              </w:rPr>
            </w:pPr>
          </w:p>
        </w:tc>
      </w:tr>
      <w:tr w:rsidR="00A57D42" w14:paraId="798CD2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9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03FE" w14:textId="77777777" w:rsidR="00A57D42" w:rsidRDefault="00A57D42">
            <w:pPr>
              <w:pStyle w:val="TableParagraph"/>
              <w:kinsoku w:val="0"/>
              <w:overflowPunct w:val="0"/>
              <w:spacing w:before="4"/>
              <w:ind w:left="103" w:right="106"/>
              <w:rPr>
                <w:lang w:val="tr-TR"/>
              </w:rPr>
            </w:pPr>
            <w:r>
              <w:rPr>
                <w:lang w:val="tr-TR"/>
              </w:rPr>
              <w:t>Fakülte/Yüksekokul/Meslek Yüksekokulu Adı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D55A" w14:textId="77777777" w:rsidR="00A57D42" w:rsidRDefault="00A57D42">
            <w:pPr>
              <w:rPr>
                <w:lang w:val="tr-TR"/>
              </w:rPr>
            </w:pPr>
          </w:p>
        </w:tc>
      </w:tr>
    </w:tbl>
    <w:p w14:paraId="2A7D457F" w14:textId="77777777" w:rsidR="00A57D42" w:rsidRPr="00FC14B1" w:rsidRDefault="00A57D42">
      <w:pPr>
        <w:pStyle w:val="BodyText"/>
        <w:kinsoku w:val="0"/>
        <w:overflowPunct w:val="0"/>
        <w:ind w:left="0" w:firstLine="0"/>
        <w:rPr>
          <w:sz w:val="20"/>
          <w:szCs w:val="20"/>
          <w:lang w:val="tr-TR"/>
        </w:rPr>
      </w:pPr>
    </w:p>
    <w:p w14:paraId="22DFF2D4" w14:textId="77777777" w:rsidR="00A57D42" w:rsidRPr="00FC14B1" w:rsidRDefault="00A57D42">
      <w:pPr>
        <w:pStyle w:val="BodyText"/>
        <w:kinsoku w:val="0"/>
        <w:overflowPunct w:val="0"/>
        <w:ind w:left="0" w:firstLine="0"/>
        <w:rPr>
          <w:sz w:val="28"/>
          <w:szCs w:val="28"/>
          <w:lang w:val="tr-TR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0"/>
        <w:gridCol w:w="3072"/>
        <w:gridCol w:w="3071"/>
      </w:tblGrid>
      <w:tr w:rsidR="00A57D42" w14:paraId="72EA94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3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72C1" w14:textId="77777777" w:rsidR="00A57D42" w:rsidRDefault="00A57D42">
            <w:pPr>
              <w:pStyle w:val="TableParagraph"/>
              <w:kinsoku w:val="0"/>
              <w:overflowPunct w:val="0"/>
              <w:spacing w:before="20"/>
              <w:ind w:left="3"/>
              <w:jc w:val="center"/>
              <w:rPr>
                <w:lang w:val="tr-TR"/>
              </w:rPr>
            </w:pPr>
            <w:r>
              <w:rPr>
                <w:spacing w:val="-4"/>
                <w:sz w:val="22"/>
                <w:szCs w:val="22"/>
                <w:lang w:val="tr-TR"/>
              </w:rPr>
              <w:t>ÖĞRENCİ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1161" w14:textId="77777777" w:rsidR="00A57D42" w:rsidRDefault="00A57D42">
            <w:pPr>
              <w:pStyle w:val="TableParagraph"/>
              <w:kinsoku w:val="0"/>
              <w:overflowPunct w:val="0"/>
              <w:spacing w:before="20"/>
              <w:ind w:left="369"/>
              <w:rPr>
                <w:lang w:val="tr-TR"/>
              </w:rPr>
            </w:pPr>
            <w:r>
              <w:rPr>
                <w:spacing w:val="-4"/>
                <w:sz w:val="22"/>
                <w:szCs w:val="22"/>
                <w:lang w:val="tr-TR"/>
              </w:rPr>
              <w:t xml:space="preserve">İŞVEREN </w:t>
            </w:r>
            <w:r>
              <w:rPr>
                <w:spacing w:val="-3"/>
                <w:sz w:val="22"/>
                <w:szCs w:val="22"/>
                <w:lang w:val="tr-TR"/>
              </w:rPr>
              <w:t>VEYA</w:t>
            </w:r>
            <w:r>
              <w:rPr>
                <w:spacing w:val="6"/>
                <w:sz w:val="22"/>
                <w:szCs w:val="22"/>
                <w:lang w:val="tr-TR"/>
              </w:rPr>
              <w:t xml:space="preserve"> </w:t>
            </w:r>
            <w:r>
              <w:rPr>
                <w:spacing w:val="-4"/>
                <w:sz w:val="22"/>
                <w:szCs w:val="22"/>
                <w:lang w:val="tr-TR"/>
              </w:rPr>
              <w:t>VEKİLİ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AA13" w14:textId="77777777" w:rsidR="00A57D42" w:rsidRDefault="00A57D42">
            <w:pPr>
              <w:pStyle w:val="TableParagraph"/>
              <w:kinsoku w:val="0"/>
              <w:overflowPunct w:val="0"/>
              <w:spacing w:before="20" w:line="264" w:lineRule="auto"/>
              <w:ind w:left="220" w:right="220" w:firstLine="2"/>
              <w:jc w:val="center"/>
              <w:rPr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FAKÜLTE DEKANI/YÜKSEKOKUL/ MESLEK YÜKSEKOKULU MÜDÜRÜ</w:t>
            </w:r>
          </w:p>
        </w:tc>
      </w:tr>
      <w:tr w:rsidR="00A57D42" w14:paraId="51A872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F8B7" w14:textId="77777777" w:rsidR="00A57D42" w:rsidRDefault="00A57D42">
            <w:pPr>
              <w:pStyle w:val="TableParagraph"/>
              <w:kinsoku w:val="0"/>
              <w:overflowPunct w:val="0"/>
              <w:spacing w:before="20"/>
              <w:ind w:left="103"/>
              <w:rPr>
                <w:lang w:val="tr-TR"/>
              </w:rPr>
            </w:pPr>
            <w:r>
              <w:rPr>
                <w:spacing w:val="-3"/>
                <w:sz w:val="22"/>
                <w:szCs w:val="22"/>
                <w:lang w:val="tr-TR"/>
              </w:rPr>
              <w:t>Adı</w:t>
            </w:r>
            <w:r>
              <w:rPr>
                <w:spacing w:val="4"/>
                <w:sz w:val="22"/>
                <w:szCs w:val="22"/>
                <w:lang w:val="tr-TR"/>
              </w:rPr>
              <w:t xml:space="preserve"> </w:t>
            </w:r>
            <w:r>
              <w:rPr>
                <w:spacing w:val="-4"/>
                <w:sz w:val="22"/>
                <w:szCs w:val="22"/>
                <w:lang w:val="tr-TR"/>
              </w:rPr>
              <w:t>Soyadı: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424D" w14:textId="77777777" w:rsidR="00A57D42" w:rsidRDefault="00A57D42">
            <w:pPr>
              <w:pStyle w:val="TableParagraph"/>
              <w:kinsoku w:val="0"/>
              <w:overflowPunct w:val="0"/>
              <w:spacing w:before="20"/>
              <w:ind w:left="105"/>
              <w:rPr>
                <w:lang w:val="tr-TR"/>
              </w:rPr>
            </w:pPr>
            <w:r>
              <w:rPr>
                <w:spacing w:val="-3"/>
                <w:sz w:val="22"/>
                <w:szCs w:val="22"/>
                <w:lang w:val="tr-TR"/>
              </w:rPr>
              <w:t>Adı</w:t>
            </w:r>
            <w:r>
              <w:rPr>
                <w:spacing w:val="4"/>
                <w:sz w:val="22"/>
                <w:szCs w:val="22"/>
                <w:lang w:val="tr-TR"/>
              </w:rPr>
              <w:t xml:space="preserve"> </w:t>
            </w:r>
            <w:r>
              <w:rPr>
                <w:spacing w:val="-4"/>
                <w:sz w:val="22"/>
                <w:szCs w:val="22"/>
                <w:lang w:val="tr-TR"/>
              </w:rPr>
              <w:t>Soyadı: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31D4" w14:textId="77777777" w:rsidR="00A57D42" w:rsidRDefault="00A57D42">
            <w:pPr>
              <w:pStyle w:val="TableParagraph"/>
              <w:kinsoku w:val="0"/>
              <w:overflowPunct w:val="0"/>
              <w:spacing w:before="20"/>
              <w:ind w:left="103"/>
              <w:rPr>
                <w:lang w:val="tr-TR"/>
              </w:rPr>
            </w:pPr>
            <w:r>
              <w:rPr>
                <w:spacing w:val="-3"/>
                <w:sz w:val="22"/>
                <w:szCs w:val="22"/>
                <w:lang w:val="tr-TR"/>
              </w:rPr>
              <w:t>Adı</w:t>
            </w:r>
            <w:r>
              <w:rPr>
                <w:spacing w:val="4"/>
                <w:sz w:val="22"/>
                <w:szCs w:val="22"/>
                <w:lang w:val="tr-TR"/>
              </w:rPr>
              <w:t xml:space="preserve"> </w:t>
            </w:r>
            <w:r>
              <w:rPr>
                <w:spacing w:val="-4"/>
                <w:sz w:val="22"/>
                <w:szCs w:val="22"/>
                <w:lang w:val="tr-TR"/>
              </w:rPr>
              <w:t>Soyadı:</w:t>
            </w:r>
          </w:p>
        </w:tc>
      </w:tr>
      <w:tr w:rsidR="00A57D42" w14:paraId="2BE024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F75E" w14:textId="77777777" w:rsidR="00A57D42" w:rsidRDefault="00A57D42">
            <w:pPr>
              <w:rPr>
                <w:lang w:val="tr-TR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A9A4" w14:textId="77777777" w:rsidR="00A57D42" w:rsidRDefault="00A57D42">
            <w:pPr>
              <w:pStyle w:val="TableParagraph"/>
              <w:tabs>
                <w:tab w:val="left" w:pos="1062"/>
              </w:tabs>
              <w:kinsoku w:val="0"/>
              <w:overflowPunct w:val="0"/>
              <w:spacing w:before="22"/>
              <w:ind w:left="105"/>
              <w:rPr>
                <w:lang w:val="tr-TR"/>
              </w:rPr>
            </w:pPr>
            <w:r>
              <w:rPr>
                <w:spacing w:val="-3"/>
                <w:sz w:val="22"/>
                <w:szCs w:val="22"/>
                <w:lang w:val="tr-TR"/>
              </w:rPr>
              <w:t>Görevi</w:t>
            </w:r>
            <w:r>
              <w:rPr>
                <w:spacing w:val="-3"/>
                <w:sz w:val="22"/>
                <w:szCs w:val="22"/>
                <w:lang w:val="tr-TR"/>
              </w:rPr>
              <w:tab/>
            </w:r>
            <w:r>
              <w:rPr>
                <w:sz w:val="22"/>
                <w:szCs w:val="22"/>
                <w:lang w:val="tr-TR"/>
              </w:rPr>
              <w:t>: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BFE9" w14:textId="77777777" w:rsidR="00A57D42" w:rsidRDefault="00A57D42">
            <w:pPr>
              <w:rPr>
                <w:lang w:val="tr-TR"/>
              </w:rPr>
            </w:pPr>
          </w:p>
        </w:tc>
      </w:tr>
      <w:tr w:rsidR="00A57D42" w14:paraId="6695C8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96E4" w14:textId="77777777" w:rsidR="00A57D42" w:rsidRDefault="00A57D42">
            <w:pPr>
              <w:pStyle w:val="TableParagraph"/>
              <w:kinsoku w:val="0"/>
              <w:overflowPunct w:val="0"/>
              <w:spacing w:before="1"/>
              <w:ind w:left="103"/>
              <w:rPr>
                <w:lang w:val="tr-TR"/>
              </w:rPr>
            </w:pPr>
            <w:r>
              <w:rPr>
                <w:spacing w:val="-3"/>
                <w:lang w:val="tr-TR"/>
              </w:rPr>
              <w:t>Tarih</w:t>
            </w:r>
            <w:r>
              <w:rPr>
                <w:spacing w:val="-1"/>
                <w:lang w:val="tr-TR"/>
              </w:rPr>
              <w:t xml:space="preserve"> </w:t>
            </w:r>
            <w:r>
              <w:rPr>
                <w:spacing w:val="-4"/>
                <w:lang w:val="tr-TR"/>
              </w:rPr>
              <w:t>--/--/-----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8D9B" w14:textId="77777777" w:rsidR="00A57D42" w:rsidRDefault="00A57D42">
            <w:pPr>
              <w:pStyle w:val="TableParagraph"/>
              <w:kinsoku w:val="0"/>
              <w:overflowPunct w:val="0"/>
              <w:spacing w:before="1"/>
              <w:ind w:left="105"/>
              <w:rPr>
                <w:lang w:val="tr-TR"/>
              </w:rPr>
            </w:pPr>
            <w:r>
              <w:rPr>
                <w:spacing w:val="-3"/>
                <w:lang w:val="tr-TR"/>
              </w:rPr>
              <w:t>Tarih</w:t>
            </w:r>
            <w:r>
              <w:rPr>
                <w:spacing w:val="-1"/>
                <w:lang w:val="tr-TR"/>
              </w:rPr>
              <w:t xml:space="preserve"> </w:t>
            </w:r>
            <w:r>
              <w:rPr>
                <w:spacing w:val="-4"/>
                <w:lang w:val="tr-TR"/>
              </w:rPr>
              <w:t>--/--/-----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58EA" w14:textId="77777777" w:rsidR="00A57D42" w:rsidRDefault="00A57D42">
            <w:pPr>
              <w:pStyle w:val="TableParagraph"/>
              <w:kinsoku w:val="0"/>
              <w:overflowPunct w:val="0"/>
              <w:spacing w:before="1"/>
              <w:ind w:left="103"/>
              <w:rPr>
                <w:lang w:val="tr-TR"/>
              </w:rPr>
            </w:pPr>
            <w:r>
              <w:rPr>
                <w:spacing w:val="-3"/>
                <w:lang w:val="tr-TR"/>
              </w:rPr>
              <w:t>Tarih</w:t>
            </w:r>
            <w:r>
              <w:rPr>
                <w:spacing w:val="-1"/>
                <w:lang w:val="tr-TR"/>
              </w:rPr>
              <w:t xml:space="preserve"> </w:t>
            </w:r>
            <w:r>
              <w:rPr>
                <w:spacing w:val="-4"/>
                <w:lang w:val="tr-TR"/>
              </w:rPr>
              <w:t>--/--/-----</w:t>
            </w:r>
          </w:p>
        </w:tc>
      </w:tr>
      <w:tr w:rsidR="00A57D42" w14:paraId="16EC51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1E8C" w14:textId="77777777" w:rsidR="00A57D42" w:rsidRDefault="00A57D42">
            <w:pPr>
              <w:rPr>
                <w:lang w:val="tr-TR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9D2E" w14:textId="77777777" w:rsidR="00A57D42" w:rsidRDefault="00A57D42">
            <w:pPr>
              <w:pStyle w:val="TableParagraph"/>
              <w:kinsoku w:val="0"/>
              <w:overflowPunct w:val="0"/>
              <w:spacing w:before="1"/>
              <w:ind w:left="105"/>
              <w:rPr>
                <w:lang w:val="tr-TR"/>
              </w:rPr>
            </w:pPr>
            <w:r>
              <w:rPr>
                <w:spacing w:val="-3"/>
                <w:lang w:val="tr-TR"/>
              </w:rPr>
              <w:t>İmza-kaşe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A9A6" w14:textId="77777777" w:rsidR="00A57D42" w:rsidRDefault="00A57D42">
            <w:pPr>
              <w:pStyle w:val="TableParagraph"/>
              <w:kinsoku w:val="0"/>
              <w:overflowPunct w:val="0"/>
              <w:spacing w:before="1"/>
              <w:ind w:left="103"/>
              <w:rPr>
                <w:lang w:val="tr-TR"/>
              </w:rPr>
            </w:pPr>
            <w:r>
              <w:rPr>
                <w:spacing w:val="-3"/>
                <w:lang w:val="tr-TR"/>
              </w:rPr>
              <w:t>İmza-Kaşe</w:t>
            </w:r>
          </w:p>
        </w:tc>
      </w:tr>
    </w:tbl>
    <w:p w14:paraId="02FF4949" w14:textId="77777777" w:rsidR="00A57D42" w:rsidRPr="00FC14B1" w:rsidRDefault="00A57D42">
      <w:pPr>
        <w:rPr>
          <w:lang w:val="tr-TR"/>
        </w:rPr>
      </w:pPr>
    </w:p>
    <w:sectPr w:rsidR="00A57D42" w:rsidRPr="00FC14B1">
      <w:pgSz w:w="11910" w:h="16840"/>
      <w:pgMar w:top="1340" w:right="1260" w:bottom="1220" w:left="1200" w:header="0" w:footer="1035" w:gutter="0"/>
      <w:cols w:space="708" w:equalWidth="0">
        <w:col w:w="945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E8A1D" w14:textId="77777777" w:rsidR="00EC67D5" w:rsidRDefault="00EC67D5">
      <w:r>
        <w:separator/>
      </w:r>
    </w:p>
  </w:endnote>
  <w:endnote w:type="continuationSeparator" w:id="0">
    <w:p w14:paraId="6DCDFBF7" w14:textId="77777777" w:rsidR="00EC67D5" w:rsidRDefault="00EC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FF04D" w14:textId="77777777" w:rsidR="00A57D42" w:rsidRDefault="00000000">
    <w:pPr>
      <w:pStyle w:val="BodyText"/>
      <w:kinsoku w:val="0"/>
      <w:overflowPunct w:val="0"/>
      <w:spacing w:line="14" w:lineRule="auto"/>
      <w:ind w:left="0" w:firstLine="0"/>
      <w:rPr>
        <w:sz w:val="20"/>
        <w:szCs w:val="20"/>
      </w:rPr>
    </w:pPr>
    <w:r>
      <w:rPr>
        <w:noProof/>
      </w:rPr>
      <w:pict w14:anchorId="106C884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6.5pt;margin-top:779.2pt;width:10pt;height:14pt;z-index:-1;mso-wrap-edited:f;mso-position-horizontal-relative:page;mso-position-vertical-relative:page" o:allowincell="f" filled="f" stroked="f">
          <v:textbox inset="0,0,0,0">
            <w:txbxContent>
              <w:p w14:paraId="505DAF36" w14:textId="77777777" w:rsidR="00A57D42" w:rsidRDefault="00A57D42">
                <w:pPr>
                  <w:pStyle w:val="BodyText"/>
                  <w:kinsoku w:val="0"/>
                  <w:overflowPunct w:val="0"/>
                  <w:spacing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C14B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D8AAC" w14:textId="77777777" w:rsidR="00EC67D5" w:rsidRDefault="00EC67D5">
      <w:r>
        <w:separator/>
      </w:r>
    </w:p>
  </w:footnote>
  <w:footnote w:type="continuationSeparator" w:id="0">
    <w:p w14:paraId="5C86B37D" w14:textId="77777777" w:rsidR="00EC67D5" w:rsidRDefault="00EC6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lowerLetter"/>
      <w:lvlText w:val="%1."/>
      <w:lvlJc w:val="left"/>
      <w:pPr>
        <w:ind w:left="116" w:hanging="360"/>
      </w:pPr>
      <w:rPr>
        <w:rFonts w:ascii="Times New Roman" w:hAnsi="Times New Roman" w:cs="Times New Roman"/>
        <w:b w:val="0"/>
        <w:bCs w:val="0"/>
        <w:spacing w:val="-2"/>
        <w:w w:val="102"/>
        <w:sz w:val="24"/>
        <w:szCs w:val="24"/>
      </w:rPr>
    </w:lvl>
    <w:lvl w:ilvl="1">
      <w:numFmt w:val="bullet"/>
      <w:lvlText w:val="•"/>
      <w:lvlJc w:val="left"/>
      <w:pPr>
        <w:ind w:left="1038" w:hanging="360"/>
      </w:pPr>
    </w:lvl>
    <w:lvl w:ilvl="2">
      <w:numFmt w:val="bullet"/>
      <w:lvlText w:val="•"/>
      <w:lvlJc w:val="left"/>
      <w:pPr>
        <w:ind w:left="1957" w:hanging="360"/>
      </w:pPr>
    </w:lvl>
    <w:lvl w:ilvl="3">
      <w:numFmt w:val="bullet"/>
      <w:lvlText w:val="•"/>
      <w:lvlJc w:val="left"/>
      <w:pPr>
        <w:ind w:left="2875" w:hanging="360"/>
      </w:pPr>
    </w:lvl>
    <w:lvl w:ilvl="4">
      <w:numFmt w:val="bullet"/>
      <w:lvlText w:val="•"/>
      <w:lvlJc w:val="left"/>
      <w:pPr>
        <w:ind w:left="3794" w:hanging="360"/>
      </w:pPr>
    </w:lvl>
    <w:lvl w:ilvl="5">
      <w:numFmt w:val="bullet"/>
      <w:lvlText w:val="•"/>
      <w:lvlJc w:val="left"/>
      <w:pPr>
        <w:ind w:left="4713" w:hanging="360"/>
      </w:pPr>
    </w:lvl>
    <w:lvl w:ilvl="6">
      <w:numFmt w:val="bullet"/>
      <w:lvlText w:val="•"/>
      <w:lvlJc w:val="left"/>
      <w:pPr>
        <w:ind w:left="5631" w:hanging="360"/>
      </w:pPr>
    </w:lvl>
    <w:lvl w:ilvl="7">
      <w:numFmt w:val="bullet"/>
      <w:lvlText w:val="•"/>
      <w:lvlJc w:val="left"/>
      <w:pPr>
        <w:ind w:left="6550" w:hanging="360"/>
      </w:pPr>
    </w:lvl>
    <w:lvl w:ilvl="8">
      <w:numFmt w:val="bullet"/>
      <w:lvlText w:val="•"/>
      <w:lvlJc w:val="left"/>
      <w:pPr>
        <w:ind w:left="7469" w:hanging="360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lowerLetter"/>
      <w:lvlText w:val="%1."/>
      <w:lvlJc w:val="left"/>
      <w:pPr>
        <w:ind w:left="116" w:hanging="360"/>
      </w:pPr>
      <w:rPr>
        <w:rFonts w:ascii="Times New Roman" w:hAnsi="Times New Roman" w:cs="Times New Roman"/>
        <w:b w:val="0"/>
        <w:bCs w:val="0"/>
        <w:spacing w:val="-27"/>
        <w:w w:val="99"/>
        <w:sz w:val="24"/>
        <w:szCs w:val="24"/>
      </w:rPr>
    </w:lvl>
    <w:lvl w:ilvl="1">
      <w:numFmt w:val="bullet"/>
      <w:lvlText w:val="•"/>
      <w:lvlJc w:val="left"/>
      <w:pPr>
        <w:ind w:left="1038" w:hanging="360"/>
      </w:pPr>
    </w:lvl>
    <w:lvl w:ilvl="2">
      <w:numFmt w:val="bullet"/>
      <w:lvlText w:val="•"/>
      <w:lvlJc w:val="left"/>
      <w:pPr>
        <w:ind w:left="1957" w:hanging="360"/>
      </w:pPr>
    </w:lvl>
    <w:lvl w:ilvl="3">
      <w:numFmt w:val="bullet"/>
      <w:lvlText w:val="•"/>
      <w:lvlJc w:val="left"/>
      <w:pPr>
        <w:ind w:left="2875" w:hanging="360"/>
      </w:pPr>
    </w:lvl>
    <w:lvl w:ilvl="4">
      <w:numFmt w:val="bullet"/>
      <w:lvlText w:val="•"/>
      <w:lvlJc w:val="left"/>
      <w:pPr>
        <w:ind w:left="3794" w:hanging="360"/>
      </w:pPr>
    </w:lvl>
    <w:lvl w:ilvl="5">
      <w:numFmt w:val="bullet"/>
      <w:lvlText w:val="•"/>
      <w:lvlJc w:val="left"/>
      <w:pPr>
        <w:ind w:left="4713" w:hanging="360"/>
      </w:pPr>
    </w:lvl>
    <w:lvl w:ilvl="6">
      <w:numFmt w:val="bullet"/>
      <w:lvlText w:val="•"/>
      <w:lvlJc w:val="left"/>
      <w:pPr>
        <w:ind w:left="5631" w:hanging="360"/>
      </w:pPr>
    </w:lvl>
    <w:lvl w:ilvl="7">
      <w:numFmt w:val="bullet"/>
      <w:lvlText w:val="•"/>
      <w:lvlJc w:val="left"/>
      <w:pPr>
        <w:ind w:left="6550" w:hanging="360"/>
      </w:pPr>
    </w:lvl>
    <w:lvl w:ilvl="8">
      <w:numFmt w:val="bullet"/>
      <w:lvlText w:val="•"/>
      <w:lvlJc w:val="left"/>
      <w:pPr>
        <w:ind w:left="7469" w:hanging="360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lowerLetter"/>
      <w:lvlText w:val="%1."/>
      <w:lvlJc w:val="left"/>
      <w:pPr>
        <w:ind w:left="116" w:hanging="360"/>
      </w:pPr>
      <w:rPr>
        <w:rFonts w:ascii="Times New Roman" w:hAnsi="Times New Roman" w:cs="Times New Roman"/>
        <w:b w:val="0"/>
        <w:bCs w:val="0"/>
        <w:spacing w:val="-24"/>
        <w:w w:val="99"/>
        <w:sz w:val="24"/>
        <w:szCs w:val="24"/>
      </w:rPr>
    </w:lvl>
    <w:lvl w:ilvl="1">
      <w:numFmt w:val="bullet"/>
      <w:lvlText w:val="•"/>
      <w:lvlJc w:val="left"/>
      <w:pPr>
        <w:ind w:left="1038" w:hanging="360"/>
      </w:pPr>
    </w:lvl>
    <w:lvl w:ilvl="2">
      <w:numFmt w:val="bullet"/>
      <w:lvlText w:val="•"/>
      <w:lvlJc w:val="left"/>
      <w:pPr>
        <w:ind w:left="1957" w:hanging="360"/>
      </w:pPr>
    </w:lvl>
    <w:lvl w:ilvl="3">
      <w:numFmt w:val="bullet"/>
      <w:lvlText w:val="•"/>
      <w:lvlJc w:val="left"/>
      <w:pPr>
        <w:ind w:left="2875" w:hanging="360"/>
      </w:pPr>
    </w:lvl>
    <w:lvl w:ilvl="4">
      <w:numFmt w:val="bullet"/>
      <w:lvlText w:val="•"/>
      <w:lvlJc w:val="left"/>
      <w:pPr>
        <w:ind w:left="3794" w:hanging="360"/>
      </w:pPr>
    </w:lvl>
    <w:lvl w:ilvl="5">
      <w:numFmt w:val="bullet"/>
      <w:lvlText w:val="•"/>
      <w:lvlJc w:val="left"/>
      <w:pPr>
        <w:ind w:left="4713" w:hanging="360"/>
      </w:pPr>
    </w:lvl>
    <w:lvl w:ilvl="6">
      <w:numFmt w:val="bullet"/>
      <w:lvlText w:val="•"/>
      <w:lvlJc w:val="left"/>
      <w:pPr>
        <w:ind w:left="5631" w:hanging="360"/>
      </w:pPr>
    </w:lvl>
    <w:lvl w:ilvl="7">
      <w:numFmt w:val="bullet"/>
      <w:lvlText w:val="•"/>
      <w:lvlJc w:val="left"/>
      <w:pPr>
        <w:ind w:left="6550" w:hanging="360"/>
      </w:pPr>
    </w:lvl>
    <w:lvl w:ilvl="8">
      <w:numFmt w:val="bullet"/>
      <w:lvlText w:val="•"/>
      <w:lvlJc w:val="left"/>
      <w:pPr>
        <w:ind w:left="7469" w:hanging="360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lowerLetter"/>
      <w:lvlText w:val="%1."/>
      <w:lvlJc w:val="left"/>
      <w:pPr>
        <w:ind w:left="1196" w:hanging="360"/>
      </w:pPr>
      <w:rPr>
        <w:rFonts w:ascii="Times New Roman" w:hAnsi="Times New Roman" w:cs="Times New Roman"/>
        <w:b w:val="0"/>
        <w:bCs w:val="0"/>
        <w:spacing w:val="-8"/>
        <w:w w:val="99"/>
        <w:sz w:val="24"/>
        <w:szCs w:val="24"/>
      </w:rPr>
    </w:lvl>
    <w:lvl w:ilvl="1">
      <w:numFmt w:val="bullet"/>
      <w:lvlText w:val="•"/>
      <w:lvlJc w:val="left"/>
      <w:pPr>
        <w:ind w:left="2010" w:hanging="360"/>
      </w:pPr>
    </w:lvl>
    <w:lvl w:ilvl="2">
      <w:numFmt w:val="bullet"/>
      <w:lvlText w:val="•"/>
      <w:lvlJc w:val="left"/>
      <w:pPr>
        <w:ind w:left="2821" w:hanging="360"/>
      </w:pPr>
    </w:lvl>
    <w:lvl w:ilvl="3">
      <w:numFmt w:val="bullet"/>
      <w:lvlText w:val="•"/>
      <w:lvlJc w:val="left"/>
      <w:pPr>
        <w:ind w:left="3631" w:hanging="360"/>
      </w:pPr>
    </w:lvl>
    <w:lvl w:ilvl="4">
      <w:numFmt w:val="bullet"/>
      <w:lvlText w:val="•"/>
      <w:lvlJc w:val="left"/>
      <w:pPr>
        <w:ind w:left="4442" w:hanging="360"/>
      </w:pPr>
    </w:lvl>
    <w:lvl w:ilvl="5">
      <w:numFmt w:val="bullet"/>
      <w:lvlText w:val="•"/>
      <w:lvlJc w:val="left"/>
      <w:pPr>
        <w:ind w:left="5253" w:hanging="360"/>
      </w:pPr>
    </w:lvl>
    <w:lvl w:ilvl="6">
      <w:numFmt w:val="bullet"/>
      <w:lvlText w:val="•"/>
      <w:lvlJc w:val="left"/>
      <w:pPr>
        <w:ind w:left="6063" w:hanging="360"/>
      </w:pPr>
    </w:lvl>
    <w:lvl w:ilvl="7">
      <w:numFmt w:val="bullet"/>
      <w:lvlText w:val="•"/>
      <w:lvlJc w:val="left"/>
      <w:pPr>
        <w:ind w:left="6874" w:hanging="360"/>
      </w:pPr>
    </w:lvl>
    <w:lvl w:ilvl="8">
      <w:numFmt w:val="bullet"/>
      <w:lvlText w:val="•"/>
      <w:lvlJc w:val="left"/>
      <w:pPr>
        <w:ind w:left="7685" w:hanging="360"/>
      </w:pPr>
    </w:lvl>
  </w:abstractNum>
  <w:num w:numId="1" w16cid:durableId="665326418">
    <w:abstractNumId w:val="3"/>
  </w:num>
  <w:num w:numId="2" w16cid:durableId="1627618275">
    <w:abstractNumId w:val="2"/>
  </w:num>
  <w:num w:numId="3" w16cid:durableId="70780574">
    <w:abstractNumId w:val="1"/>
  </w:num>
  <w:num w:numId="4" w16cid:durableId="90710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wMDI2MTa2MDUxMTFW0lEKTi0uzszPAykwrAUAr11FgywAAAA="/>
  </w:docVars>
  <w:rsids>
    <w:rsidRoot w:val="00FC14B1"/>
    <w:rsid w:val="005F551C"/>
    <w:rsid w:val="007E4D70"/>
    <w:rsid w:val="00A57D42"/>
    <w:rsid w:val="00AF7FB1"/>
    <w:rsid w:val="00EC67D5"/>
    <w:rsid w:val="00FC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AFE0C7"/>
  <w14:defaultImageDpi w14:val="0"/>
  <w15:docId w15:val="{009D8D6D-FFDE-4C8F-A72E-1EC63660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82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6" w:firstLine="720"/>
    </w:pPr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1279</Words>
  <Characters>7296</Characters>
  <Application>Microsoft Office Word</Application>
  <DocSecurity>0</DocSecurity>
  <Lines>60</Lines>
  <Paragraphs>17</Paragraphs>
  <ScaleCrop>false</ScaleCrop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dx2300</dc:creator>
  <cp:keywords/>
  <dc:description/>
  <cp:lastModifiedBy>nagihan faydali</cp:lastModifiedBy>
  <cp:revision>2</cp:revision>
  <dcterms:created xsi:type="dcterms:W3CDTF">2024-02-21T07:52:00Z</dcterms:created>
  <dcterms:modified xsi:type="dcterms:W3CDTF">2024-02-21T07:52:00Z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